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7371" w14:textId="3DC4A2C7" w:rsidR="00DB63D8" w:rsidRDefault="00DB63D8" w:rsidP="00DB63D8">
      <w:pPr>
        <w:spacing w:after="0"/>
        <w:ind w:left="6946" w:hanging="6946"/>
        <w:rPr>
          <w:rFonts w:ascii="Tahoma" w:hAnsi="Tahoma" w:cs="Tahoma"/>
          <w:b/>
          <w:noProof/>
          <w:color w:val="808080" w:themeColor="background1" w:themeShade="80"/>
          <w:sz w:val="20"/>
          <w:lang w:eastAsia="nl-NL"/>
        </w:rPr>
      </w:pPr>
      <w:r w:rsidRPr="00DB63D8">
        <w:rPr>
          <w:rFonts w:ascii="Tahoma" w:hAnsi="Tahoma" w:cs="Tahoma"/>
          <w:b/>
          <w:noProof/>
          <w:color w:val="808080" w:themeColor="background1" w:themeShade="80"/>
          <w:sz w:val="20"/>
          <w:lang w:eastAsia="nl-NL"/>
        </w:rPr>
        <w:t xml:space="preserve">Huisartsen </w:t>
      </w:r>
      <w:r w:rsidR="004D1038">
        <w:rPr>
          <w:rFonts w:ascii="Tahoma" w:hAnsi="Tahoma" w:cs="Tahoma"/>
          <w:b/>
          <w:noProof/>
          <w:color w:val="808080" w:themeColor="background1" w:themeShade="80"/>
          <w:sz w:val="20"/>
          <w:lang w:eastAsia="nl-NL"/>
        </w:rPr>
        <w:t xml:space="preserve"> </w:t>
      </w:r>
      <w:r w:rsidRPr="00DB63D8">
        <w:rPr>
          <w:rFonts w:ascii="Tahoma" w:hAnsi="Tahoma" w:cs="Tahoma"/>
          <w:b/>
          <w:noProof/>
          <w:color w:val="808080" w:themeColor="background1" w:themeShade="80"/>
          <w:sz w:val="20"/>
          <w:lang w:eastAsia="nl-NL"/>
        </w:rPr>
        <w:t>Bleskensgraaf</w:t>
      </w:r>
    </w:p>
    <w:p w14:paraId="425AB474" w14:textId="249D3345" w:rsidR="00F12C68" w:rsidRPr="00DB63D8" w:rsidRDefault="00F12C68" w:rsidP="00DB63D8">
      <w:pPr>
        <w:spacing w:after="0"/>
        <w:ind w:left="6946" w:hanging="6946"/>
        <w:rPr>
          <w:rFonts w:ascii="Tahoma" w:hAnsi="Tahoma" w:cs="Tahoma"/>
          <w:b/>
          <w:noProof/>
          <w:color w:val="808080" w:themeColor="background1" w:themeShade="80"/>
          <w:sz w:val="20"/>
          <w:lang w:eastAsia="nl-NL"/>
        </w:rPr>
      </w:pPr>
      <w:r>
        <w:rPr>
          <w:rFonts w:ascii="Tahoma" w:hAnsi="Tahoma" w:cs="Tahoma"/>
          <w:b/>
          <w:noProof/>
          <w:color w:val="808080" w:themeColor="background1" w:themeShade="80"/>
          <w:sz w:val="20"/>
          <w:lang w:eastAsia="nl-NL"/>
        </w:rPr>
        <w:t xml:space="preserve">Den Breejen </w:t>
      </w:r>
      <w:r w:rsidR="004D1038">
        <w:rPr>
          <w:rFonts w:ascii="Tahoma" w:hAnsi="Tahoma" w:cs="Tahoma"/>
          <w:b/>
          <w:noProof/>
          <w:color w:val="808080" w:themeColor="background1" w:themeShade="80"/>
          <w:sz w:val="20"/>
          <w:lang w:eastAsia="nl-NL"/>
        </w:rPr>
        <w:t xml:space="preserve"> </w:t>
      </w:r>
      <w:r>
        <w:rPr>
          <w:rFonts w:ascii="Tahoma" w:hAnsi="Tahoma" w:cs="Tahoma"/>
          <w:b/>
          <w:noProof/>
          <w:color w:val="808080" w:themeColor="background1" w:themeShade="80"/>
          <w:sz w:val="20"/>
          <w:lang w:eastAsia="nl-NL"/>
        </w:rPr>
        <w:t xml:space="preserve">en </w:t>
      </w:r>
      <w:r w:rsidR="004D1038">
        <w:rPr>
          <w:rFonts w:ascii="Tahoma" w:hAnsi="Tahoma" w:cs="Tahoma"/>
          <w:b/>
          <w:noProof/>
          <w:color w:val="808080" w:themeColor="background1" w:themeShade="80"/>
          <w:sz w:val="20"/>
          <w:lang w:eastAsia="nl-NL"/>
        </w:rPr>
        <w:t xml:space="preserve"> </w:t>
      </w:r>
      <w:r>
        <w:rPr>
          <w:rFonts w:ascii="Tahoma" w:hAnsi="Tahoma" w:cs="Tahoma"/>
          <w:b/>
          <w:noProof/>
          <w:color w:val="808080" w:themeColor="background1" w:themeShade="80"/>
          <w:sz w:val="20"/>
          <w:lang w:eastAsia="nl-NL"/>
        </w:rPr>
        <w:t>De Rover</w:t>
      </w:r>
    </w:p>
    <w:p w14:paraId="2CC9B077" w14:textId="36AD9AE9" w:rsidR="00DB63D8" w:rsidRPr="00DB63D8" w:rsidRDefault="00DB63D8" w:rsidP="00DB63D8">
      <w:pPr>
        <w:spacing w:after="0"/>
        <w:ind w:left="6946" w:hanging="6946"/>
        <w:rPr>
          <w:rFonts w:ascii="Tahoma" w:eastAsia="Times New Roman" w:hAnsi="Tahoma" w:cs="Tahoma"/>
          <w:color w:val="808080" w:themeColor="background1" w:themeShade="80"/>
          <w:lang w:eastAsia="nl-NL"/>
        </w:rPr>
      </w:pPr>
      <w:r w:rsidRPr="00DB63D8">
        <w:rPr>
          <w:rFonts w:ascii="Tahoma" w:eastAsia="Times New Roman" w:hAnsi="Tahoma" w:cs="Tahoma"/>
          <w:color w:val="808080" w:themeColor="background1" w:themeShade="80"/>
          <w:lang w:eastAsia="nl-NL"/>
        </w:rPr>
        <w:t xml:space="preserve">Burg.      </w:t>
      </w:r>
      <w:proofErr w:type="spellStart"/>
      <w:r w:rsidRPr="00DB63D8">
        <w:rPr>
          <w:rFonts w:ascii="Tahoma" w:eastAsia="Times New Roman" w:hAnsi="Tahoma" w:cs="Tahoma"/>
          <w:color w:val="808080" w:themeColor="background1" w:themeShade="80"/>
          <w:lang w:eastAsia="nl-NL"/>
        </w:rPr>
        <w:t>Dekkingstraat</w:t>
      </w:r>
      <w:proofErr w:type="spellEnd"/>
      <w:r w:rsidRPr="00DB63D8">
        <w:rPr>
          <w:rFonts w:ascii="Tahoma" w:eastAsia="Times New Roman" w:hAnsi="Tahoma" w:cs="Tahoma"/>
          <w:color w:val="808080" w:themeColor="background1" w:themeShade="80"/>
          <w:lang w:eastAsia="nl-NL"/>
        </w:rPr>
        <w:t xml:space="preserve">  </w:t>
      </w:r>
      <w:r w:rsidR="004D1038">
        <w:rPr>
          <w:rFonts w:ascii="Tahoma" w:eastAsia="Times New Roman" w:hAnsi="Tahoma" w:cs="Tahoma"/>
          <w:color w:val="808080" w:themeColor="background1" w:themeShade="80"/>
          <w:lang w:eastAsia="nl-NL"/>
        </w:rPr>
        <w:t xml:space="preserve"> </w:t>
      </w:r>
      <w:r w:rsidRPr="00DB63D8">
        <w:rPr>
          <w:rFonts w:ascii="Tahoma" w:eastAsia="Times New Roman" w:hAnsi="Tahoma" w:cs="Tahoma"/>
          <w:color w:val="808080" w:themeColor="background1" w:themeShade="80"/>
          <w:lang w:eastAsia="nl-NL"/>
        </w:rPr>
        <w:t xml:space="preserve">3 </w:t>
      </w:r>
    </w:p>
    <w:p w14:paraId="50839567" w14:textId="44AFBAC7" w:rsidR="00DB63D8" w:rsidRPr="00DB63D8" w:rsidRDefault="00DB63D8" w:rsidP="00DB63D8">
      <w:pPr>
        <w:spacing w:after="0"/>
        <w:ind w:left="6946" w:hanging="6946"/>
        <w:rPr>
          <w:rFonts w:ascii="Tahoma" w:eastAsia="Times New Roman" w:hAnsi="Tahoma" w:cs="Tahoma"/>
          <w:color w:val="808080" w:themeColor="background1" w:themeShade="80"/>
          <w:lang w:eastAsia="nl-NL"/>
        </w:rPr>
      </w:pPr>
      <w:r w:rsidRPr="00DB63D8">
        <w:rPr>
          <w:rFonts w:ascii="Tahoma" w:eastAsia="Times New Roman" w:hAnsi="Tahoma" w:cs="Tahoma"/>
          <w:color w:val="808080" w:themeColor="background1" w:themeShade="80"/>
          <w:lang w:eastAsia="nl-NL"/>
        </w:rPr>
        <w:t xml:space="preserve">2971  AC     </w:t>
      </w:r>
      <w:r w:rsidR="004D1038">
        <w:rPr>
          <w:rFonts w:ascii="Tahoma" w:eastAsia="Times New Roman" w:hAnsi="Tahoma" w:cs="Tahoma"/>
          <w:color w:val="808080" w:themeColor="background1" w:themeShade="80"/>
          <w:lang w:eastAsia="nl-NL"/>
        </w:rPr>
        <w:t xml:space="preserve"> </w:t>
      </w:r>
      <w:r w:rsidRPr="00DB63D8">
        <w:rPr>
          <w:rFonts w:ascii="Tahoma" w:eastAsia="Times New Roman" w:hAnsi="Tahoma" w:cs="Tahoma"/>
          <w:color w:val="808080" w:themeColor="background1" w:themeShade="80"/>
          <w:lang w:eastAsia="nl-NL"/>
        </w:rPr>
        <w:t>Bleskensgraaf</w:t>
      </w:r>
    </w:p>
    <w:p w14:paraId="630777E4" w14:textId="0915C5E9" w:rsidR="00DB63D8" w:rsidRPr="00F12C68" w:rsidRDefault="00DB63D8" w:rsidP="00DB63D8">
      <w:pPr>
        <w:spacing w:after="0"/>
        <w:ind w:left="6946" w:hanging="6946"/>
        <w:rPr>
          <w:rFonts w:ascii="Tahoma" w:eastAsia="Times New Roman" w:hAnsi="Tahoma" w:cs="Tahoma"/>
          <w:color w:val="808080" w:themeColor="background1" w:themeShade="80"/>
          <w:sz w:val="16"/>
          <w:szCs w:val="17"/>
          <w:lang w:val="en-US" w:eastAsia="nl-NL"/>
        </w:rPr>
      </w:pPr>
      <w:r w:rsidRPr="00F12C68">
        <w:rPr>
          <w:rFonts w:ascii="Tahoma" w:eastAsia="Times New Roman" w:hAnsi="Tahoma" w:cs="Tahoma"/>
          <w:color w:val="808080" w:themeColor="background1" w:themeShade="80"/>
          <w:sz w:val="16"/>
          <w:szCs w:val="17"/>
          <w:lang w:val="en-US" w:eastAsia="nl-NL"/>
        </w:rPr>
        <w:t xml:space="preserve">Tel: 0184-691453  </w:t>
      </w:r>
      <w:r w:rsidR="000E1285">
        <w:rPr>
          <w:rFonts w:ascii="Tahoma" w:eastAsia="Times New Roman" w:hAnsi="Tahoma" w:cs="Tahoma"/>
          <w:color w:val="808080" w:themeColor="background1" w:themeShade="80"/>
          <w:sz w:val="16"/>
          <w:szCs w:val="17"/>
          <w:lang w:val="en-US" w:eastAsia="nl-NL"/>
        </w:rPr>
        <w:t>APP</w:t>
      </w:r>
      <w:r w:rsidRPr="00F12C68">
        <w:rPr>
          <w:rFonts w:ascii="Tahoma" w:eastAsia="Times New Roman" w:hAnsi="Tahoma" w:cs="Tahoma"/>
          <w:color w:val="808080" w:themeColor="background1" w:themeShade="80"/>
          <w:sz w:val="16"/>
          <w:szCs w:val="17"/>
          <w:lang w:val="en-US" w:eastAsia="nl-NL"/>
        </w:rPr>
        <w:t xml:space="preserve">: </w:t>
      </w:r>
      <w:r w:rsidR="000E1285" w:rsidRPr="000E1285">
        <w:rPr>
          <w:rFonts w:ascii="Tahoma" w:eastAsia="Times New Roman" w:hAnsi="Tahoma" w:cs="Tahoma"/>
          <w:color w:val="808080" w:themeColor="background1" w:themeShade="80"/>
          <w:sz w:val="16"/>
          <w:szCs w:val="17"/>
          <w:lang w:val="en-US" w:eastAsia="nl-NL"/>
        </w:rPr>
        <w:t>0184220001</w:t>
      </w:r>
    </w:p>
    <w:p w14:paraId="308F601D" w14:textId="061A9416" w:rsidR="00DB63D8" w:rsidRPr="004D1038" w:rsidRDefault="004D1038" w:rsidP="00DB63D8">
      <w:pPr>
        <w:spacing w:after="0"/>
        <w:ind w:left="6946" w:hanging="6946"/>
        <w:rPr>
          <w:rFonts w:ascii="Tahoma" w:eastAsia="Times New Roman" w:hAnsi="Tahoma" w:cs="Tahoma"/>
          <w:color w:val="808080" w:themeColor="background1" w:themeShade="80"/>
          <w:sz w:val="18"/>
          <w:szCs w:val="18"/>
          <w:lang w:val="en-US" w:eastAsia="nl-NL"/>
        </w:rPr>
      </w:pPr>
      <w:hyperlink r:id="rId8" w:history="1">
        <w:r w:rsidRPr="004D1038">
          <w:rPr>
            <w:rStyle w:val="Hyperlink"/>
            <w:rFonts w:ascii="Tahoma" w:hAnsi="Tahoma" w:cs="Tahoma"/>
            <w:color w:val="808080" w:themeColor="background1" w:themeShade="80"/>
            <w:sz w:val="18"/>
            <w:szCs w:val="18"/>
            <w:lang w:val="en-US"/>
          </w:rPr>
          <w:t>DA</w:t>
        </w:r>
        <w:r>
          <w:rPr>
            <w:rStyle w:val="Hyperlink"/>
            <w:rFonts w:ascii="Tahoma" w:hAnsi="Tahoma" w:cs="Tahoma"/>
            <w:color w:val="808080" w:themeColor="background1" w:themeShade="80"/>
            <w:sz w:val="18"/>
            <w:szCs w:val="18"/>
            <w:lang w:val="en-US"/>
          </w:rPr>
          <w:t xml:space="preserve"> </w:t>
        </w:r>
        <w:r w:rsidRPr="004D1038">
          <w:rPr>
            <w:rStyle w:val="Hyperlink"/>
            <w:rFonts w:ascii="Tahoma" w:hAnsi="Tahoma" w:cs="Tahoma"/>
            <w:color w:val="808080" w:themeColor="background1" w:themeShade="80"/>
            <w:sz w:val="18"/>
            <w:szCs w:val="18"/>
            <w:lang w:val="en-US"/>
          </w:rPr>
          <w:t>@</w:t>
        </w:r>
        <w:r>
          <w:rPr>
            <w:rStyle w:val="Hyperlink"/>
            <w:rFonts w:ascii="Tahoma" w:hAnsi="Tahoma" w:cs="Tahoma"/>
            <w:color w:val="808080" w:themeColor="background1" w:themeShade="80"/>
            <w:sz w:val="18"/>
            <w:szCs w:val="18"/>
            <w:lang w:val="en-US"/>
          </w:rPr>
          <w:t xml:space="preserve"> </w:t>
        </w:r>
        <w:r w:rsidRPr="004D1038">
          <w:rPr>
            <w:rStyle w:val="Hyperlink"/>
            <w:rFonts w:ascii="Tahoma" w:hAnsi="Tahoma" w:cs="Tahoma"/>
            <w:color w:val="808080" w:themeColor="background1" w:themeShade="80"/>
            <w:sz w:val="18"/>
            <w:szCs w:val="18"/>
            <w:lang w:val="en-US"/>
          </w:rPr>
          <w:t>huisartsenbleskensgraaf.nl</w:t>
        </w:r>
      </w:hyperlink>
      <w:r w:rsidR="00DB63D8" w:rsidRPr="004D1038">
        <w:rPr>
          <w:rFonts w:ascii="Tahoma" w:eastAsia="Times New Roman" w:hAnsi="Tahoma" w:cs="Tahoma"/>
          <w:color w:val="808080" w:themeColor="background1" w:themeShade="80"/>
          <w:sz w:val="18"/>
          <w:szCs w:val="18"/>
          <w:lang w:val="en-US" w:eastAsia="nl-NL"/>
        </w:rPr>
        <w:tab/>
      </w:r>
    </w:p>
    <w:p w14:paraId="0766FCCC" w14:textId="77777777" w:rsidR="00F00764" w:rsidRPr="00DB63D8" w:rsidRDefault="00F00764" w:rsidP="00DB63D8">
      <w:pPr>
        <w:spacing w:after="0"/>
        <w:rPr>
          <w:sz w:val="28"/>
          <w:lang w:val="en-US"/>
        </w:rPr>
      </w:pPr>
      <w:r w:rsidRPr="00DB63D8">
        <w:rPr>
          <w:b/>
          <w:sz w:val="36"/>
          <w:szCs w:val="28"/>
          <w:lang w:val="en-US"/>
        </w:rPr>
        <w:t>Inschrijfformulier</w:t>
      </w:r>
    </w:p>
    <w:p w14:paraId="14FCE3CC" w14:textId="77777777" w:rsidR="00F00764" w:rsidRPr="00DB63D8" w:rsidRDefault="00F00764" w:rsidP="00F00764">
      <w:pPr>
        <w:rPr>
          <w:b/>
          <w:sz w:val="24"/>
          <w:szCs w:val="24"/>
          <w:lang w:val="en-US"/>
        </w:rPr>
      </w:pPr>
      <w:r w:rsidRPr="00DB63D8">
        <w:rPr>
          <w:b/>
          <w:sz w:val="24"/>
          <w:szCs w:val="24"/>
          <w:lang w:val="en-US"/>
        </w:rPr>
        <w:t>Persoonsgegevens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633"/>
      </w:tblGrid>
      <w:tr w:rsidR="00F00764" w:rsidRPr="00F00764" w14:paraId="537B32E6" w14:textId="77777777" w:rsidTr="00DF4047">
        <w:tc>
          <w:tcPr>
            <w:tcW w:w="2689" w:type="dxa"/>
          </w:tcPr>
          <w:p w14:paraId="44BBB9BD" w14:textId="77777777" w:rsidR="00F00764" w:rsidRPr="00F00764" w:rsidRDefault="00F00764" w:rsidP="00FE02CF">
            <w:pPr>
              <w:spacing w:after="0"/>
            </w:pPr>
            <w:r w:rsidRPr="00F00764">
              <w:t xml:space="preserve">Achternaam: </w:t>
            </w:r>
          </w:p>
          <w:p w14:paraId="70D15D13" w14:textId="77777777" w:rsidR="00F00764" w:rsidRPr="00F00764" w:rsidRDefault="00F00764" w:rsidP="00FE02CF">
            <w:pPr>
              <w:spacing w:after="0"/>
            </w:pPr>
          </w:p>
        </w:tc>
        <w:tc>
          <w:tcPr>
            <w:tcW w:w="6633" w:type="dxa"/>
          </w:tcPr>
          <w:p w14:paraId="2AECA4CE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1FD61C01" w14:textId="77777777" w:rsidTr="00DF4047">
        <w:tc>
          <w:tcPr>
            <w:tcW w:w="2689" w:type="dxa"/>
          </w:tcPr>
          <w:p w14:paraId="385C8702" w14:textId="77777777" w:rsidR="00F00764" w:rsidRPr="00F00764" w:rsidRDefault="00F00764" w:rsidP="00FE02CF">
            <w:pPr>
              <w:spacing w:after="0"/>
            </w:pPr>
            <w:r w:rsidRPr="00F00764">
              <w:t>Voorletters:</w:t>
            </w:r>
          </w:p>
          <w:p w14:paraId="50B42F51" w14:textId="77777777" w:rsidR="00F00764" w:rsidRPr="00F00764" w:rsidRDefault="00F00764" w:rsidP="00FE02CF">
            <w:pPr>
              <w:spacing w:after="0"/>
            </w:pPr>
            <w:r w:rsidRPr="00F00764">
              <w:t xml:space="preserve"> </w:t>
            </w:r>
          </w:p>
        </w:tc>
        <w:tc>
          <w:tcPr>
            <w:tcW w:w="6633" w:type="dxa"/>
          </w:tcPr>
          <w:p w14:paraId="2B881D3B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559B0AA4" w14:textId="77777777" w:rsidTr="00DF4047">
        <w:tc>
          <w:tcPr>
            <w:tcW w:w="2689" w:type="dxa"/>
          </w:tcPr>
          <w:p w14:paraId="73FD1559" w14:textId="77777777" w:rsidR="00F00764" w:rsidRPr="00F00764" w:rsidRDefault="00F00764" w:rsidP="00FE02CF">
            <w:pPr>
              <w:spacing w:after="0"/>
            </w:pPr>
            <w:r w:rsidRPr="00F00764">
              <w:t>Roepnaam:</w:t>
            </w:r>
          </w:p>
          <w:p w14:paraId="4F28E002" w14:textId="77777777" w:rsidR="00F00764" w:rsidRPr="00F00764" w:rsidRDefault="00F00764" w:rsidP="00FE02CF">
            <w:pPr>
              <w:spacing w:after="0"/>
            </w:pPr>
            <w:r w:rsidRPr="00F00764">
              <w:t xml:space="preserve"> </w:t>
            </w:r>
          </w:p>
        </w:tc>
        <w:tc>
          <w:tcPr>
            <w:tcW w:w="6633" w:type="dxa"/>
          </w:tcPr>
          <w:p w14:paraId="6E267D1F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47121708" w14:textId="77777777" w:rsidTr="00DF4047">
        <w:tc>
          <w:tcPr>
            <w:tcW w:w="2689" w:type="dxa"/>
          </w:tcPr>
          <w:p w14:paraId="37F42380" w14:textId="77777777" w:rsidR="00F00764" w:rsidRPr="00F00764" w:rsidRDefault="00F00764" w:rsidP="00FE02CF">
            <w:pPr>
              <w:spacing w:after="0"/>
            </w:pPr>
            <w:r w:rsidRPr="00F00764">
              <w:t>Geboortedatum:</w:t>
            </w:r>
          </w:p>
          <w:p w14:paraId="2C02AAE3" w14:textId="77777777" w:rsidR="00F00764" w:rsidRPr="00F00764" w:rsidRDefault="00F00764" w:rsidP="00FE02CF">
            <w:pPr>
              <w:spacing w:after="0"/>
            </w:pPr>
            <w:r w:rsidRPr="00F00764">
              <w:t xml:space="preserve"> </w:t>
            </w:r>
          </w:p>
        </w:tc>
        <w:tc>
          <w:tcPr>
            <w:tcW w:w="6633" w:type="dxa"/>
          </w:tcPr>
          <w:p w14:paraId="7D628194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2EA07D94" w14:textId="77777777" w:rsidTr="00DF4047">
        <w:tc>
          <w:tcPr>
            <w:tcW w:w="2689" w:type="dxa"/>
          </w:tcPr>
          <w:p w14:paraId="1C0A68F2" w14:textId="77777777" w:rsidR="00F00764" w:rsidRPr="00F00764" w:rsidRDefault="00F00764" w:rsidP="00FE02CF">
            <w:pPr>
              <w:spacing w:after="0"/>
            </w:pPr>
            <w:r w:rsidRPr="00F00764">
              <w:t>Geslacht:</w:t>
            </w:r>
          </w:p>
          <w:p w14:paraId="5668D9FD" w14:textId="77777777" w:rsidR="00F00764" w:rsidRPr="00F00764" w:rsidRDefault="00F00764" w:rsidP="00FE02CF">
            <w:pPr>
              <w:spacing w:after="0"/>
            </w:pPr>
            <w:r w:rsidRPr="00F00764">
              <w:t xml:space="preserve"> </w:t>
            </w:r>
          </w:p>
        </w:tc>
        <w:tc>
          <w:tcPr>
            <w:tcW w:w="6633" w:type="dxa"/>
          </w:tcPr>
          <w:p w14:paraId="0F7FA318" w14:textId="77777777" w:rsidR="00F00764" w:rsidRPr="00F00764" w:rsidRDefault="009C3EEE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 / V</w:t>
            </w:r>
          </w:p>
        </w:tc>
      </w:tr>
      <w:tr w:rsidR="00DF4047" w:rsidRPr="00F00764" w14:paraId="7F607A60" w14:textId="77777777" w:rsidTr="00DF4047">
        <w:tc>
          <w:tcPr>
            <w:tcW w:w="2689" w:type="dxa"/>
          </w:tcPr>
          <w:p w14:paraId="068BB0B9" w14:textId="77777777" w:rsidR="007D1A95" w:rsidRDefault="005C764E" w:rsidP="00DF4047">
            <w:pPr>
              <w:spacing w:after="0"/>
              <w:jc w:val="both"/>
            </w:pPr>
            <w:r>
              <w:t xml:space="preserve">Identiteitscontrole </w:t>
            </w:r>
          </w:p>
          <w:p w14:paraId="5DFE5089" w14:textId="480BC4DA" w:rsidR="006E345C" w:rsidRDefault="007D1A95" w:rsidP="00DF4047">
            <w:pPr>
              <w:spacing w:after="0"/>
              <w:jc w:val="both"/>
            </w:pPr>
            <w:r>
              <w:t xml:space="preserve">met </w:t>
            </w:r>
            <w:r w:rsidR="005C764E">
              <w:t>geldig ID</w:t>
            </w:r>
            <w:r w:rsidR="006E345C">
              <w:t xml:space="preserve"> :</w:t>
            </w:r>
          </w:p>
          <w:p w14:paraId="00647356" w14:textId="77777777" w:rsidR="006E345C" w:rsidRDefault="006E345C" w:rsidP="006E345C">
            <w:pPr>
              <w:spacing w:after="0"/>
              <w:jc w:val="both"/>
            </w:pPr>
            <w:r>
              <w:t xml:space="preserve">o  ja        </w:t>
            </w:r>
          </w:p>
          <w:p w14:paraId="105496B3" w14:textId="088DB86F" w:rsidR="00AA7867" w:rsidRPr="00F509A3" w:rsidRDefault="006E345C" w:rsidP="006E345C">
            <w:pPr>
              <w:spacing w:after="0"/>
              <w:jc w:val="both"/>
            </w:pPr>
            <w:r>
              <w:t>o  nee</w:t>
            </w:r>
          </w:p>
          <w:p w14:paraId="182613B7" w14:textId="77777777" w:rsidR="00AA7867" w:rsidRPr="006E345C" w:rsidRDefault="00AA7867" w:rsidP="006E345C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33" w:type="dxa"/>
          </w:tcPr>
          <w:p w14:paraId="07CF2049" w14:textId="155633E4" w:rsidR="005C764E" w:rsidRDefault="005C764E" w:rsidP="005C764E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Indien kind </w:t>
            </w:r>
            <w:r w:rsidR="007D1A95">
              <w:rPr>
                <w:rFonts w:ascii="Verdana" w:hAnsi="Verdana"/>
                <w:sz w:val="18"/>
                <w:szCs w:val="18"/>
              </w:rPr>
              <w:t xml:space="preserve">nog geen </w:t>
            </w:r>
            <w:r>
              <w:rPr>
                <w:rFonts w:ascii="Verdana" w:hAnsi="Verdana"/>
                <w:sz w:val="18"/>
                <w:szCs w:val="18"/>
              </w:rPr>
              <w:t xml:space="preserve">16 jaar: deelt u het gezag met een andere ouder?    </w:t>
            </w:r>
          </w:p>
          <w:p w14:paraId="30164AF7" w14:textId="77777777" w:rsidR="005C764E" w:rsidRDefault="005C764E" w:rsidP="005C764E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  ja       o  nee</w:t>
            </w:r>
          </w:p>
          <w:p w14:paraId="6246B348" w14:textId="77777777" w:rsidR="005C764E" w:rsidRDefault="005C764E" w:rsidP="005C764E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D58AAEB" w14:textId="77777777" w:rsidR="005C764E" w:rsidRDefault="005C764E" w:rsidP="005C764E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Zo ja, is deze ouder/voogd ook akkoord met deze inschrijving?   </w:t>
            </w:r>
          </w:p>
          <w:p w14:paraId="5DA1EA70" w14:textId="77777777" w:rsidR="005C764E" w:rsidRDefault="005C764E" w:rsidP="005C764E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 ja      o nee</w:t>
            </w:r>
          </w:p>
          <w:p w14:paraId="27ABA833" w14:textId="77777777" w:rsidR="00DF4047" w:rsidRDefault="005C764E" w:rsidP="005C764E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                                      </w:t>
            </w:r>
          </w:p>
        </w:tc>
      </w:tr>
      <w:tr w:rsidR="00F509A3" w:rsidRPr="00F00764" w14:paraId="6757E8D8" w14:textId="77777777" w:rsidTr="00F509A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1356" w14:textId="2120F618" w:rsidR="00F509A3" w:rsidRDefault="00F509A3" w:rsidP="00F509A3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Documentnummer ID: </w:t>
            </w:r>
          </w:p>
          <w:p w14:paraId="7871D038" w14:textId="53DEB05E" w:rsidR="00F509A3" w:rsidRPr="00F00764" w:rsidRDefault="00F509A3" w:rsidP="00F509A3">
            <w:pPr>
              <w:spacing w:after="0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F90B" w14:textId="77777777" w:rsidR="00F509A3" w:rsidRPr="00F00764" w:rsidRDefault="00F509A3" w:rsidP="00B74359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343AA83" w14:textId="77777777" w:rsidR="00F00764" w:rsidRPr="009C3EEE" w:rsidRDefault="00F00764" w:rsidP="00F00764">
      <w:pPr>
        <w:rPr>
          <w:b/>
          <w:sz w:val="24"/>
          <w:szCs w:val="24"/>
        </w:rPr>
      </w:pPr>
      <w:r w:rsidRPr="009C3EEE">
        <w:rPr>
          <w:b/>
          <w:sz w:val="24"/>
          <w:szCs w:val="24"/>
        </w:rPr>
        <w:t xml:space="preserve">Adresgegevens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6946"/>
      </w:tblGrid>
      <w:tr w:rsidR="00F00764" w:rsidRPr="00F00764" w14:paraId="24F83168" w14:textId="77777777" w:rsidTr="00FE02CF">
        <w:tc>
          <w:tcPr>
            <w:tcW w:w="2376" w:type="dxa"/>
          </w:tcPr>
          <w:p w14:paraId="45F14452" w14:textId="77777777" w:rsidR="00F00764" w:rsidRPr="00F00764" w:rsidRDefault="00C55F95" w:rsidP="00FE02CF">
            <w:pPr>
              <w:spacing w:after="0"/>
            </w:pPr>
            <w:r>
              <w:t>Straat</w:t>
            </w:r>
            <w:r w:rsidR="009C3EEE">
              <w:t>:</w:t>
            </w:r>
          </w:p>
          <w:p w14:paraId="53D6EABC" w14:textId="77777777" w:rsidR="00F00764" w:rsidRPr="00F00764" w:rsidRDefault="00F00764" w:rsidP="00FE02CF">
            <w:pPr>
              <w:spacing w:after="0"/>
            </w:pPr>
          </w:p>
        </w:tc>
        <w:tc>
          <w:tcPr>
            <w:tcW w:w="6946" w:type="dxa"/>
          </w:tcPr>
          <w:p w14:paraId="76F80C2E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55F95" w:rsidRPr="00F00764" w14:paraId="57514E6E" w14:textId="77777777" w:rsidTr="00FE02CF">
        <w:tc>
          <w:tcPr>
            <w:tcW w:w="2376" w:type="dxa"/>
          </w:tcPr>
          <w:p w14:paraId="608C1D73" w14:textId="77777777" w:rsidR="00C55F95" w:rsidRDefault="00C55F95" w:rsidP="00FE02CF">
            <w:pPr>
              <w:spacing w:after="0"/>
            </w:pPr>
            <w:r>
              <w:t>Postcode en plaats:</w:t>
            </w:r>
          </w:p>
          <w:p w14:paraId="7A52A73B" w14:textId="77777777" w:rsidR="00C55F95" w:rsidRDefault="00C55F95" w:rsidP="00FE02CF">
            <w:pPr>
              <w:spacing w:after="0"/>
            </w:pPr>
          </w:p>
        </w:tc>
        <w:tc>
          <w:tcPr>
            <w:tcW w:w="6946" w:type="dxa"/>
          </w:tcPr>
          <w:p w14:paraId="4FE67632" w14:textId="77777777" w:rsidR="00C55F95" w:rsidRPr="00F00764" w:rsidRDefault="00C55F95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5FCE0ECE" w14:textId="77777777" w:rsidTr="00FE02CF">
        <w:tc>
          <w:tcPr>
            <w:tcW w:w="2376" w:type="dxa"/>
          </w:tcPr>
          <w:p w14:paraId="653AABDF" w14:textId="3B36AF8A" w:rsidR="00F00764" w:rsidRPr="00F00764" w:rsidRDefault="00F00764" w:rsidP="00FE02CF">
            <w:pPr>
              <w:spacing w:after="0"/>
            </w:pPr>
            <w:r w:rsidRPr="00F00764">
              <w:t>Telefoonnummer</w:t>
            </w:r>
            <w:r w:rsidR="00F509A3">
              <w:t xml:space="preserve"> 1</w:t>
            </w:r>
            <w:r w:rsidRPr="00F00764">
              <w:t>:</w:t>
            </w:r>
          </w:p>
          <w:p w14:paraId="16E08905" w14:textId="77777777" w:rsidR="00F00764" w:rsidRPr="00F00764" w:rsidRDefault="00F00764" w:rsidP="00FE02CF">
            <w:pPr>
              <w:spacing w:after="0"/>
            </w:pPr>
            <w:r w:rsidRPr="00F00764">
              <w:t xml:space="preserve"> </w:t>
            </w:r>
          </w:p>
        </w:tc>
        <w:tc>
          <w:tcPr>
            <w:tcW w:w="6946" w:type="dxa"/>
          </w:tcPr>
          <w:p w14:paraId="3EF533B9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49571504" w14:textId="77777777" w:rsidTr="00FE02CF">
        <w:tc>
          <w:tcPr>
            <w:tcW w:w="2376" w:type="dxa"/>
          </w:tcPr>
          <w:p w14:paraId="7F1AE36D" w14:textId="5C64C63A" w:rsidR="00F00764" w:rsidRPr="00F00764" w:rsidRDefault="00F509A3" w:rsidP="00FE02CF">
            <w:pPr>
              <w:spacing w:after="0"/>
            </w:pPr>
            <w:r>
              <w:t>Telefoonnummer 2</w:t>
            </w:r>
            <w:r w:rsidR="00F00764" w:rsidRPr="00F00764">
              <w:t>:</w:t>
            </w:r>
          </w:p>
          <w:p w14:paraId="4593D0B2" w14:textId="77777777" w:rsidR="00F00764" w:rsidRPr="00F00764" w:rsidRDefault="00F00764" w:rsidP="00FE02CF">
            <w:pPr>
              <w:spacing w:after="0"/>
            </w:pPr>
            <w:r w:rsidRPr="00F00764">
              <w:t xml:space="preserve"> </w:t>
            </w:r>
          </w:p>
        </w:tc>
        <w:tc>
          <w:tcPr>
            <w:tcW w:w="6946" w:type="dxa"/>
          </w:tcPr>
          <w:p w14:paraId="52BA1F7E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18C6E348" w14:textId="77777777" w:rsidTr="00FE02CF">
        <w:tc>
          <w:tcPr>
            <w:tcW w:w="2376" w:type="dxa"/>
          </w:tcPr>
          <w:p w14:paraId="2CCE180A" w14:textId="77777777" w:rsidR="00F00764" w:rsidRPr="00F00764" w:rsidRDefault="00F00764" w:rsidP="00FE02CF">
            <w:pPr>
              <w:spacing w:after="0"/>
            </w:pPr>
            <w:r w:rsidRPr="00F00764">
              <w:t>Emailadres:</w:t>
            </w:r>
          </w:p>
          <w:p w14:paraId="797D0C73" w14:textId="77777777" w:rsidR="00F00764" w:rsidRPr="00F00764" w:rsidRDefault="00F00764" w:rsidP="00FE02CF">
            <w:pPr>
              <w:spacing w:after="0"/>
            </w:pPr>
          </w:p>
        </w:tc>
        <w:tc>
          <w:tcPr>
            <w:tcW w:w="6946" w:type="dxa"/>
          </w:tcPr>
          <w:p w14:paraId="4D53894B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109FD40" w14:textId="780E8DF4" w:rsidR="00F00764" w:rsidRPr="009C3EEE" w:rsidRDefault="00AA002A" w:rsidP="00AA002A">
      <w:pPr>
        <w:spacing w:after="100" w:afterAutospacing="1"/>
        <w:outlineLvl w:val="2"/>
        <w:rPr>
          <w:rFonts w:eastAsia="Times New Roman"/>
          <w:b/>
          <w:bCs/>
          <w:sz w:val="24"/>
          <w:szCs w:val="24"/>
          <w:lang w:eastAsia="nl-NL"/>
        </w:rPr>
      </w:pPr>
      <w:r w:rsidRPr="009C3EEE">
        <w:rPr>
          <w:rFonts w:eastAsia="Times New Roman"/>
          <w:b/>
          <w:bCs/>
          <w:sz w:val="24"/>
          <w:szCs w:val="24"/>
          <w:lang w:eastAsia="nl-NL"/>
        </w:rPr>
        <w:t>Verzekeringsgegevens en BSN-nummer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9"/>
        <w:gridCol w:w="6903"/>
      </w:tblGrid>
      <w:tr w:rsidR="00F00764" w:rsidRPr="00F00764" w14:paraId="2A62F464" w14:textId="77777777" w:rsidTr="00AA002A">
        <w:tc>
          <w:tcPr>
            <w:tcW w:w="2419" w:type="dxa"/>
          </w:tcPr>
          <w:p w14:paraId="17454DA7" w14:textId="77777777" w:rsidR="00F00764" w:rsidRPr="00F00764" w:rsidRDefault="00F00764" w:rsidP="00FE02CF">
            <w:pPr>
              <w:spacing w:after="0"/>
            </w:pPr>
            <w:r w:rsidRPr="00F00764">
              <w:t xml:space="preserve">Naam zorgverzekeraar:  </w:t>
            </w:r>
          </w:p>
          <w:p w14:paraId="58C0CB7F" w14:textId="77777777" w:rsidR="00F00764" w:rsidRPr="00F00764" w:rsidRDefault="00F00764" w:rsidP="00FE02CF">
            <w:pPr>
              <w:spacing w:after="0"/>
            </w:pPr>
          </w:p>
        </w:tc>
        <w:tc>
          <w:tcPr>
            <w:tcW w:w="6903" w:type="dxa"/>
          </w:tcPr>
          <w:p w14:paraId="774B9A14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3E5C298A" w14:textId="77777777" w:rsidTr="00AA002A">
        <w:tc>
          <w:tcPr>
            <w:tcW w:w="2419" w:type="dxa"/>
          </w:tcPr>
          <w:p w14:paraId="3146755F" w14:textId="77777777" w:rsidR="00F00764" w:rsidRPr="00F00764" w:rsidRDefault="00F00764" w:rsidP="00FE02CF">
            <w:pPr>
              <w:spacing w:after="0"/>
            </w:pPr>
            <w:r w:rsidRPr="00F00764">
              <w:t>Polisnummer:</w:t>
            </w:r>
          </w:p>
          <w:p w14:paraId="77119D91" w14:textId="77777777" w:rsidR="00F00764" w:rsidRPr="00F00764" w:rsidRDefault="00F00764" w:rsidP="00FE02CF">
            <w:pPr>
              <w:spacing w:after="0"/>
            </w:pPr>
          </w:p>
        </w:tc>
        <w:tc>
          <w:tcPr>
            <w:tcW w:w="6903" w:type="dxa"/>
          </w:tcPr>
          <w:p w14:paraId="79D6BEA1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62ED646D" w14:textId="77777777" w:rsidTr="00AA002A">
        <w:tc>
          <w:tcPr>
            <w:tcW w:w="2419" w:type="dxa"/>
          </w:tcPr>
          <w:p w14:paraId="70B26121" w14:textId="77777777" w:rsidR="00F00764" w:rsidRPr="00F00764" w:rsidRDefault="00F00764" w:rsidP="00FE02CF">
            <w:pPr>
              <w:spacing w:after="0"/>
            </w:pPr>
            <w:r w:rsidRPr="00F00764">
              <w:t>Burger</w:t>
            </w:r>
            <w:r w:rsidR="007423AA">
              <w:t>S</w:t>
            </w:r>
            <w:r w:rsidRPr="00F00764">
              <w:t>erviceNummer:</w:t>
            </w:r>
          </w:p>
          <w:p w14:paraId="06453291" w14:textId="77777777" w:rsidR="00F00764" w:rsidRPr="00F00764" w:rsidRDefault="00F00764" w:rsidP="00FE02CF">
            <w:pPr>
              <w:spacing w:after="0"/>
            </w:pPr>
            <w:r w:rsidRPr="00F00764">
              <w:t xml:space="preserve"> </w:t>
            </w:r>
          </w:p>
        </w:tc>
        <w:tc>
          <w:tcPr>
            <w:tcW w:w="6903" w:type="dxa"/>
          </w:tcPr>
          <w:p w14:paraId="27B196A8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83288AE" w14:textId="2B0FDE28" w:rsidR="00F00764" w:rsidRPr="00F00764" w:rsidRDefault="00AA002A" w:rsidP="00AA002A">
      <w:pPr>
        <w:spacing w:after="100" w:afterAutospacing="1"/>
        <w:outlineLvl w:val="2"/>
        <w:rPr>
          <w:rFonts w:eastAsia="Times New Roman"/>
          <w:bCs/>
          <w:lang w:eastAsia="nl-NL"/>
        </w:rPr>
      </w:pPr>
      <w:r w:rsidRPr="009C3EEE">
        <w:rPr>
          <w:rFonts w:eastAsia="Times New Roman"/>
          <w:b/>
          <w:bCs/>
          <w:sz w:val="24"/>
          <w:szCs w:val="24"/>
          <w:lang w:eastAsia="nl-NL"/>
        </w:rPr>
        <w:t>Gegevens vorige huisarts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3"/>
        <w:gridCol w:w="7009"/>
      </w:tblGrid>
      <w:tr w:rsidR="0046596E" w:rsidRPr="00F00764" w14:paraId="32073AFC" w14:textId="77777777" w:rsidTr="0046596E">
        <w:trPr>
          <w:trHeight w:val="516"/>
        </w:trPr>
        <w:tc>
          <w:tcPr>
            <w:tcW w:w="2313" w:type="dxa"/>
          </w:tcPr>
          <w:p w14:paraId="55B2684E" w14:textId="77777777" w:rsidR="0046596E" w:rsidRPr="00F00764" w:rsidRDefault="0046596E" w:rsidP="00FE02CF">
            <w:pPr>
              <w:spacing w:after="0"/>
            </w:pPr>
            <w:r>
              <w:t>Naam:</w:t>
            </w:r>
          </w:p>
        </w:tc>
        <w:tc>
          <w:tcPr>
            <w:tcW w:w="7009" w:type="dxa"/>
          </w:tcPr>
          <w:p w14:paraId="38586429" w14:textId="77777777" w:rsidR="0046596E" w:rsidRPr="00F00764" w:rsidRDefault="0046596E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596E" w:rsidRPr="00F00764" w14:paraId="746968FE" w14:textId="77777777" w:rsidTr="0046596E">
        <w:trPr>
          <w:trHeight w:val="548"/>
        </w:trPr>
        <w:tc>
          <w:tcPr>
            <w:tcW w:w="2313" w:type="dxa"/>
          </w:tcPr>
          <w:p w14:paraId="5A6E90F7" w14:textId="77777777" w:rsidR="0046596E" w:rsidRDefault="0046596E" w:rsidP="00FE02CF">
            <w:pPr>
              <w:spacing w:after="0"/>
            </w:pPr>
            <w:r>
              <w:t>Adres:</w:t>
            </w:r>
          </w:p>
        </w:tc>
        <w:tc>
          <w:tcPr>
            <w:tcW w:w="7009" w:type="dxa"/>
          </w:tcPr>
          <w:p w14:paraId="5EBC2F24" w14:textId="77777777" w:rsidR="0046596E" w:rsidRPr="00F00764" w:rsidRDefault="0046596E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78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6"/>
        <w:gridCol w:w="4365"/>
        <w:gridCol w:w="4365"/>
      </w:tblGrid>
      <w:tr w:rsidR="007423AA" w:rsidRPr="00F00764" w14:paraId="1B35ADFD" w14:textId="77777777" w:rsidTr="007423AA">
        <w:trPr>
          <w:trHeight w:val="415"/>
        </w:trPr>
        <w:tc>
          <w:tcPr>
            <w:tcW w:w="1726" w:type="dxa"/>
          </w:tcPr>
          <w:p w14:paraId="0AEDCE37" w14:textId="77777777" w:rsidR="007423AA" w:rsidRPr="00F00764" w:rsidRDefault="007423AA" w:rsidP="006E345C">
            <w:pPr>
              <w:spacing w:after="0"/>
            </w:pPr>
            <w:r>
              <w:lastRenderedPageBreak/>
              <w:t>Naam:</w:t>
            </w:r>
          </w:p>
        </w:tc>
        <w:tc>
          <w:tcPr>
            <w:tcW w:w="4365" w:type="dxa"/>
          </w:tcPr>
          <w:p w14:paraId="600CC3DC" w14:textId="77777777" w:rsidR="007423AA" w:rsidRPr="00F00764" w:rsidRDefault="007423AA" w:rsidP="006E345C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5" w:type="dxa"/>
          </w:tcPr>
          <w:p w14:paraId="64C2AB62" w14:textId="77777777" w:rsidR="007423AA" w:rsidRPr="00F00764" w:rsidRDefault="007423AA" w:rsidP="006E345C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423AA" w:rsidRPr="00F00764" w14:paraId="7F5FA295" w14:textId="77777777" w:rsidTr="007423AA">
        <w:trPr>
          <w:trHeight w:val="415"/>
        </w:trPr>
        <w:tc>
          <w:tcPr>
            <w:tcW w:w="1726" w:type="dxa"/>
          </w:tcPr>
          <w:p w14:paraId="75607F26" w14:textId="77777777" w:rsidR="007423AA" w:rsidRPr="00F00764" w:rsidRDefault="007423AA" w:rsidP="006E345C">
            <w:pPr>
              <w:spacing w:after="0"/>
            </w:pPr>
            <w:r w:rsidRPr="00F00764">
              <w:t>Adres:</w:t>
            </w:r>
          </w:p>
          <w:p w14:paraId="11FAD682" w14:textId="77777777" w:rsidR="007423AA" w:rsidRPr="00F00764" w:rsidRDefault="007423AA" w:rsidP="006E345C">
            <w:pPr>
              <w:spacing w:after="0"/>
            </w:pPr>
          </w:p>
        </w:tc>
        <w:tc>
          <w:tcPr>
            <w:tcW w:w="4365" w:type="dxa"/>
          </w:tcPr>
          <w:p w14:paraId="5F03FCE3" w14:textId="77777777" w:rsidR="007423AA" w:rsidRPr="00F00764" w:rsidRDefault="007423AA" w:rsidP="006E345C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5" w:type="dxa"/>
          </w:tcPr>
          <w:p w14:paraId="37096B21" w14:textId="77777777" w:rsidR="007423AA" w:rsidRPr="00F00764" w:rsidRDefault="007423AA" w:rsidP="006E345C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DB694E7" w14:textId="77777777" w:rsidR="00793239" w:rsidRPr="006E345C" w:rsidRDefault="00793239" w:rsidP="00793239">
      <w:pPr>
        <w:tabs>
          <w:tab w:val="left" w:pos="1740"/>
        </w:tabs>
        <w:spacing w:before="100" w:beforeAutospacing="1" w:after="100" w:afterAutospacing="1"/>
        <w:outlineLvl w:val="2"/>
        <w:rPr>
          <w:rFonts w:eastAsia="Times New Roman"/>
          <w:b/>
          <w:bCs/>
          <w:sz w:val="28"/>
          <w:szCs w:val="28"/>
          <w:lang w:eastAsia="nl-NL"/>
        </w:rPr>
      </w:pPr>
      <w:r w:rsidRPr="009C3EEE">
        <w:rPr>
          <w:rFonts w:eastAsia="Times New Roman"/>
          <w:b/>
          <w:bCs/>
          <w:sz w:val="24"/>
          <w:szCs w:val="24"/>
          <w:lang w:eastAsia="nl-NL"/>
        </w:rPr>
        <w:t>Gegevens vorige apotheek</w:t>
      </w:r>
    </w:p>
    <w:p w14:paraId="2EFAB15B" w14:textId="77777777" w:rsidR="00376AEF" w:rsidRDefault="00376AEF" w:rsidP="00793239">
      <w:pPr>
        <w:spacing w:before="240" w:after="0"/>
        <w:rPr>
          <w:rFonts w:ascii="Times New Roman" w:eastAsia="Times New Roman" w:hAnsi="Times New Roman"/>
          <w:b/>
          <w:bCs/>
          <w:sz w:val="27"/>
          <w:szCs w:val="27"/>
          <w:lang w:eastAsia="nl-NL"/>
        </w:rPr>
      </w:pPr>
    </w:p>
    <w:p w14:paraId="6272BB6F" w14:textId="77777777" w:rsidR="00501AC3" w:rsidRPr="00501AC3" w:rsidRDefault="00501AC3" w:rsidP="00501AC3">
      <w:pPr>
        <w:rPr>
          <w:b/>
          <w:lang w:eastAsia="nl-NL"/>
        </w:rPr>
      </w:pPr>
      <w:r>
        <w:rPr>
          <w:b/>
          <w:lang w:eastAsia="nl-NL"/>
        </w:rPr>
        <w:t xml:space="preserve">Wilt u een </w:t>
      </w:r>
      <w:r w:rsidRPr="00501AC3">
        <w:rPr>
          <w:b/>
          <w:i/>
          <w:u w:val="single"/>
          <w:lang w:eastAsia="nl-NL"/>
        </w:rPr>
        <w:t>actueel medicatie overzicht</w:t>
      </w:r>
      <w:r>
        <w:rPr>
          <w:b/>
          <w:lang w:eastAsia="nl-NL"/>
        </w:rPr>
        <w:t xml:space="preserve"> bij uw apotheek opvragen </w:t>
      </w:r>
      <w:r w:rsidR="00DF4047">
        <w:rPr>
          <w:b/>
          <w:lang w:eastAsia="nl-NL"/>
        </w:rPr>
        <w:t>en</w:t>
      </w:r>
      <w:r w:rsidR="006E345C">
        <w:rPr>
          <w:b/>
          <w:lang w:eastAsia="nl-NL"/>
        </w:rPr>
        <w:t xml:space="preserve"> dit</w:t>
      </w:r>
      <w:r w:rsidR="00DF4047">
        <w:rPr>
          <w:b/>
          <w:lang w:eastAsia="nl-NL"/>
        </w:rPr>
        <w:t xml:space="preserve"> samen met </w:t>
      </w:r>
      <w:r w:rsidR="006E345C">
        <w:rPr>
          <w:b/>
          <w:lang w:eastAsia="nl-NL"/>
        </w:rPr>
        <w:t>het</w:t>
      </w:r>
      <w:r w:rsidR="00DF4047">
        <w:rPr>
          <w:b/>
          <w:lang w:eastAsia="nl-NL"/>
        </w:rPr>
        <w:t xml:space="preserve"> inschrijfformulier inleveren?</w:t>
      </w:r>
      <w:r>
        <w:rPr>
          <w:b/>
          <w:lang w:eastAsia="nl-NL"/>
        </w:rPr>
        <w:t xml:space="preserve"> </w:t>
      </w:r>
    </w:p>
    <w:p w14:paraId="668D872F" w14:textId="77777777" w:rsidR="004E58A7" w:rsidRDefault="004E58A7" w:rsidP="00F00764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</w:pPr>
    </w:p>
    <w:p w14:paraId="5E880B8F" w14:textId="77777777" w:rsidR="00376AEF" w:rsidRDefault="00376AEF" w:rsidP="00F00764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</w:pPr>
      <w:r w:rsidRPr="00376AEF"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  <w:t>Toestemming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  <w:t xml:space="preserve"> opvragen en verstrekken gegevens</w:t>
      </w:r>
    </w:p>
    <w:p w14:paraId="243065F6" w14:textId="77777777" w:rsidR="00376AEF" w:rsidRDefault="00376AEF" w:rsidP="00F00764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</w:pPr>
    </w:p>
    <w:p w14:paraId="6FC44F41" w14:textId="77777777" w:rsidR="00376AEF" w:rsidRDefault="00501AC3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  <w:r>
        <w:rPr>
          <w:rFonts w:asciiTheme="minorHAnsi" w:eastAsia="Times New Roman" w:hAnsiTheme="minorHAnsi" w:cstheme="minorHAnsi"/>
          <w:bCs/>
          <w:lang w:eastAsia="nl-NL"/>
        </w:rPr>
        <w:t>Met het invullen van dit formulier schrijft u zich in bij onze praktijk. U verleent toestemming voor het opvragen van uw gegevens bij uw vorige huisarts en apotheek.</w:t>
      </w:r>
    </w:p>
    <w:p w14:paraId="592155FD" w14:textId="77777777" w:rsidR="00501AC3" w:rsidRDefault="00501AC3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  <w:r>
        <w:rPr>
          <w:rFonts w:asciiTheme="minorHAnsi" w:eastAsia="Times New Roman" w:hAnsiTheme="minorHAnsi" w:cstheme="minorHAnsi"/>
          <w:bCs/>
          <w:lang w:eastAsia="nl-NL"/>
        </w:rPr>
        <w:t>Indien u dit formulier invult voor een kind jonger dan 16 jaar en u deelt het gezag, dan moet ook de andere ouder (of voogd) akkoord zijn. Vanaf 12 jaar dient ook het kind mee te tekenen.</w:t>
      </w:r>
    </w:p>
    <w:p w14:paraId="6EECC1F8" w14:textId="77777777" w:rsidR="00501AC3" w:rsidRDefault="00501AC3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  <w:r>
        <w:rPr>
          <w:rFonts w:asciiTheme="minorHAnsi" w:eastAsia="Times New Roman" w:hAnsiTheme="minorHAnsi" w:cstheme="minorHAnsi"/>
          <w:bCs/>
          <w:lang w:eastAsia="nl-NL"/>
        </w:rPr>
        <w:t>Een kind/jong volwassene vanaf 16 jaar geeft zelf toestemming voor de inschrijving en voor opvragen gegevens.</w:t>
      </w:r>
    </w:p>
    <w:p w14:paraId="0BDA38FD" w14:textId="77777777" w:rsidR="00501AC3" w:rsidRDefault="00501AC3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  <w:r>
        <w:rPr>
          <w:rFonts w:asciiTheme="minorHAnsi" w:eastAsia="Times New Roman" w:hAnsiTheme="minorHAnsi" w:cstheme="minorHAnsi"/>
          <w:bCs/>
          <w:lang w:eastAsia="nl-NL"/>
        </w:rPr>
        <w:t xml:space="preserve">Wij verzoeken u uw vorige huisarts (en eventueel apotheek) te informeren over uw overstap naar onze praktijk. Zij zullen met uw toestemming het dossier aan ons toesturen. </w:t>
      </w:r>
    </w:p>
    <w:p w14:paraId="4DC8F8FB" w14:textId="77777777" w:rsidR="00501AC3" w:rsidRPr="00376AEF" w:rsidRDefault="00501AC3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p w14:paraId="3204A26E" w14:textId="77777777" w:rsidR="00376AEF" w:rsidRPr="00376AEF" w:rsidRDefault="00376AEF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  <w:r w:rsidRPr="004E58A7">
        <w:rPr>
          <w:rFonts w:asciiTheme="minorHAnsi" w:eastAsia="Times New Roman" w:hAnsiTheme="minorHAnsi" w:cstheme="minorHAnsi"/>
          <w:bCs/>
          <w:u w:val="single"/>
          <w:lang w:eastAsia="nl-NL"/>
        </w:rPr>
        <w:t>Datum</w:t>
      </w:r>
      <w:r w:rsidRPr="00376AEF">
        <w:rPr>
          <w:rFonts w:asciiTheme="minorHAnsi" w:eastAsia="Times New Roman" w:hAnsiTheme="minorHAnsi" w:cstheme="minorHAnsi"/>
          <w:bCs/>
          <w:lang w:eastAsia="nl-NL"/>
        </w:rPr>
        <w:t xml:space="preserve">: </w:t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 w:rsidRPr="004E58A7">
        <w:rPr>
          <w:rFonts w:asciiTheme="minorHAnsi" w:eastAsia="Times New Roman" w:hAnsiTheme="minorHAnsi" w:cstheme="minorHAnsi"/>
          <w:bCs/>
          <w:u w:val="single"/>
          <w:lang w:eastAsia="nl-NL"/>
        </w:rPr>
        <w:t>Handtekening</w:t>
      </w:r>
      <w:r w:rsidR="00501AC3" w:rsidRPr="004E58A7">
        <w:rPr>
          <w:rFonts w:asciiTheme="minorHAnsi" w:eastAsia="Times New Roman" w:hAnsiTheme="minorHAnsi" w:cstheme="minorHAnsi"/>
          <w:bCs/>
          <w:u w:val="single"/>
          <w:lang w:eastAsia="nl-NL"/>
        </w:rPr>
        <w:t>(en</w:t>
      </w:r>
      <w:r w:rsidR="00501AC3">
        <w:rPr>
          <w:rFonts w:asciiTheme="minorHAnsi" w:eastAsia="Times New Roman" w:hAnsiTheme="minorHAnsi" w:cstheme="minorHAnsi"/>
          <w:bCs/>
          <w:lang w:eastAsia="nl-NL"/>
        </w:rPr>
        <w:t>)</w:t>
      </w:r>
      <w:r w:rsidRPr="00376AEF">
        <w:rPr>
          <w:rFonts w:asciiTheme="minorHAnsi" w:eastAsia="Times New Roman" w:hAnsiTheme="minorHAnsi" w:cstheme="minorHAnsi"/>
          <w:bCs/>
          <w:lang w:eastAsia="nl-NL"/>
        </w:rPr>
        <w:t>:</w:t>
      </w:r>
    </w:p>
    <w:p w14:paraId="76D8295A" w14:textId="77777777" w:rsidR="00376AEF" w:rsidRDefault="00376AEF" w:rsidP="00F00764">
      <w:pPr>
        <w:spacing w:after="0"/>
        <w:rPr>
          <w:rFonts w:asciiTheme="minorHAnsi" w:eastAsia="Times New Roman" w:hAnsiTheme="minorHAnsi" w:cstheme="minorHAnsi"/>
          <w:bCs/>
          <w:sz w:val="24"/>
          <w:szCs w:val="24"/>
          <w:lang w:eastAsia="nl-NL"/>
        </w:rPr>
      </w:pPr>
    </w:p>
    <w:p w14:paraId="7412612A" w14:textId="77777777" w:rsidR="00F00764" w:rsidRPr="00376AEF" w:rsidRDefault="00F00764" w:rsidP="00F00764">
      <w:pPr>
        <w:spacing w:after="0"/>
        <w:rPr>
          <w:lang w:eastAsia="nl-NL"/>
        </w:rPr>
      </w:pPr>
      <w:r w:rsidRPr="009C3EEE">
        <w:rPr>
          <w:rFonts w:eastAsia="Times New Roman"/>
          <w:b/>
          <w:sz w:val="24"/>
          <w:szCs w:val="24"/>
          <w:u w:val="single"/>
          <w:lang w:eastAsia="nl-NL"/>
        </w:rPr>
        <w:t>Medische gegevens</w:t>
      </w:r>
      <w:r w:rsidRPr="00F00764">
        <w:rPr>
          <w:rFonts w:eastAsia="Times New Roman"/>
          <w:sz w:val="28"/>
          <w:szCs w:val="28"/>
          <w:lang w:eastAsia="nl-NL"/>
        </w:rPr>
        <w:br/>
      </w:r>
      <w:r w:rsidRPr="00F00764">
        <w:rPr>
          <w:rFonts w:eastAsia="Times New Roman"/>
          <w:sz w:val="28"/>
          <w:szCs w:val="28"/>
          <w:lang w:eastAsia="nl-NL"/>
        </w:rPr>
        <w:br/>
      </w:r>
      <w:r w:rsidRPr="00F00764">
        <w:rPr>
          <w:b/>
        </w:rPr>
        <w:t>Bent u</w:t>
      </w:r>
      <w:r w:rsidRPr="00F00764">
        <w:t xml:space="preserve"> </w:t>
      </w:r>
      <w:r w:rsidRPr="00F00764">
        <w:rPr>
          <w:rStyle w:val="Zwaar"/>
        </w:rPr>
        <w:t>overgevoelig</w:t>
      </w:r>
      <w:r w:rsidRPr="00F00764">
        <w:t xml:space="preserve"> </w:t>
      </w:r>
      <w:r w:rsidRPr="00F00764">
        <w:rPr>
          <w:b/>
        </w:rPr>
        <w:t>of</w:t>
      </w:r>
      <w:r w:rsidRPr="00F00764">
        <w:t xml:space="preserve"> </w:t>
      </w:r>
      <w:r w:rsidRPr="00F00764">
        <w:rPr>
          <w:rStyle w:val="Zwaar"/>
        </w:rPr>
        <w:t>allergisch</w:t>
      </w:r>
      <w:r w:rsidRPr="00F00764">
        <w:rPr>
          <w:b/>
        </w:rPr>
        <w:t xml:space="preserve"> voor of bekend met bijwerkingen voor geneesmiddelen of hulpstoffen?  </w:t>
      </w:r>
      <w:r w:rsidR="00DC4B53">
        <w:rPr>
          <w:b/>
        </w:rPr>
        <w:t>Heeft u andere allergieën</w:t>
      </w:r>
      <w:r w:rsidR="003C0E79">
        <w:rPr>
          <w:b/>
        </w:rPr>
        <w:t xml:space="preserve"> of overgevoeligheden</w:t>
      </w:r>
      <w:r w:rsidR="00DC4B53">
        <w:rPr>
          <w:b/>
        </w:rPr>
        <w:t xml:space="preserve">? </w:t>
      </w:r>
    </w:p>
    <w:p w14:paraId="00267655" w14:textId="77777777" w:rsidR="00F00764" w:rsidRPr="00F00764" w:rsidRDefault="00F00764" w:rsidP="00F00764">
      <w:pPr>
        <w:spacing w:after="0"/>
      </w:pPr>
      <w:r w:rsidRPr="00F00764">
        <w:t>○ nee</w:t>
      </w:r>
    </w:p>
    <w:p w14:paraId="5E9647E9" w14:textId="77777777" w:rsidR="00F00764" w:rsidRPr="00F00764" w:rsidRDefault="00F00764" w:rsidP="00F00764">
      <w:pPr>
        <w:spacing w:after="0"/>
      </w:pPr>
      <w:r w:rsidRPr="00F00764">
        <w:t xml:space="preserve">○ ja (vul hieronder de relevante gegevens in) </w:t>
      </w:r>
    </w:p>
    <w:p w14:paraId="465195DB" w14:textId="77777777" w:rsidR="00F00764" w:rsidRPr="00F00764" w:rsidRDefault="00F00764" w:rsidP="003C0E79">
      <w:pPr>
        <w:spacing w:after="0"/>
      </w:pPr>
      <w:r w:rsidRPr="00F00764">
        <w:br/>
      </w:r>
      <w:r w:rsidRPr="00F00764">
        <w:rPr>
          <w:i/>
        </w:rPr>
        <w:t>Geneesmiddel en/of hulpstof</w:t>
      </w:r>
      <w:r w:rsidRPr="00F00764">
        <w:rPr>
          <w:i/>
        </w:rPr>
        <w:tab/>
      </w:r>
      <w:r w:rsidRPr="00F00764">
        <w:rPr>
          <w:i/>
        </w:rPr>
        <w:tab/>
      </w:r>
      <w:r w:rsidRPr="00F00764">
        <w:rPr>
          <w:i/>
        </w:rPr>
        <w:tab/>
      </w:r>
      <w:r w:rsidRPr="00F00764">
        <w:rPr>
          <w:i/>
        </w:rPr>
        <w:tab/>
        <w:t>Bijwerking</w:t>
      </w:r>
      <w:r w:rsidR="00DC4B53">
        <w:rPr>
          <w:i/>
        </w:rPr>
        <w:tab/>
      </w:r>
      <w:r w:rsidR="00DC4B53">
        <w:rPr>
          <w:i/>
        </w:rPr>
        <w:tab/>
        <w:t>Andere allergieën</w:t>
      </w:r>
      <w:r w:rsidR="003C0E79">
        <w:rPr>
          <w:i/>
        </w:rPr>
        <w:t xml:space="preserve">/overgevoeligheden               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DC4B53" w:rsidRPr="00F00764" w14:paraId="53C9003A" w14:textId="77777777" w:rsidTr="00DC4B53">
        <w:trPr>
          <w:trHeight w:val="340"/>
        </w:trPr>
        <w:tc>
          <w:tcPr>
            <w:tcW w:w="3560" w:type="dxa"/>
          </w:tcPr>
          <w:p w14:paraId="42EEBD1D" w14:textId="77777777" w:rsidR="00DC4B53" w:rsidRPr="00F00764" w:rsidRDefault="00DC4B53" w:rsidP="00FE02CF"/>
        </w:tc>
        <w:tc>
          <w:tcPr>
            <w:tcW w:w="3561" w:type="dxa"/>
          </w:tcPr>
          <w:p w14:paraId="5BD9D11C" w14:textId="77777777" w:rsidR="00DC4B53" w:rsidRPr="00F00764" w:rsidRDefault="00DC4B53" w:rsidP="00FE02CF"/>
        </w:tc>
        <w:tc>
          <w:tcPr>
            <w:tcW w:w="3561" w:type="dxa"/>
          </w:tcPr>
          <w:p w14:paraId="4E37F544" w14:textId="77777777" w:rsidR="00DC4B53" w:rsidRPr="00F00764" w:rsidRDefault="00DC4B53" w:rsidP="00FE02CF"/>
        </w:tc>
      </w:tr>
      <w:tr w:rsidR="00DC4B53" w:rsidRPr="00F00764" w14:paraId="411C9F76" w14:textId="77777777" w:rsidTr="00DC4B53">
        <w:trPr>
          <w:trHeight w:val="340"/>
        </w:trPr>
        <w:tc>
          <w:tcPr>
            <w:tcW w:w="3560" w:type="dxa"/>
          </w:tcPr>
          <w:p w14:paraId="611A98B2" w14:textId="77777777" w:rsidR="00DC4B53" w:rsidRPr="00F00764" w:rsidRDefault="00DC4B53" w:rsidP="00FE02CF"/>
        </w:tc>
        <w:tc>
          <w:tcPr>
            <w:tcW w:w="3561" w:type="dxa"/>
          </w:tcPr>
          <w:p w14:paraId="5460C685" w14:textId="77777777" w:rsidR="00DC4B53" w:rsidRPr="00F00764" w:rsidRDefault="00DC4B53" w:rsidP="00FE02CF"/>
        </w:tc>
        <w:tc>
          <w:tcPr>
            <w:tcW w:w="3561" w:type="dxa"/>
          </w:tcPr>
          <w:p w14:paraId="1FACBEB3" w14:textId="77777777" w:rsidR="00DC4B53" w:rsidRPr="00F00764" w:rsidRDefault="00DC4B53" w:rsidP="00FE02CF"/>
        </w:tc>
      </w:tr>
    </w:tbl>
    <w:p w14:paraId="0EE99D62" w14:textId="73D7A550" w:rsidR="00793239" w:rsidRDefault="00793239" w:rsidP="00143EC8">
      <w:pPr>
        <w:contextualSpacing/>
        <w:rPr>
          <w:rStyle w:val="Zwaar"/>
        </w:rPr>
      </w:pPr>
    </w:p>
    <w:p w14:paraId="54BC9BF0" w14:textId="77777777" w:rsidR="00793239" w:rsidRDefault="00793239" w:rsidP="00F00764">
      <w:pPr>
        <w:contextualSpacing/>
        <w:rPr>
          <w:rStyle w:val="Zwaar"/>
        </w:rPr>
      </w:pPr>
    </w:p>
    <w:p w14:paraId="28FEFA2A" w14:textId="0216E8AD" w:rsidR="00365D2C" w:rsidRDefault="00F00764" w:rsidP="00F00764">
      <w:pPr>
        <w:contextualSpacing/>
      </w:pPr>
      <w:r w:rsidRPr="00F00764">
        <w:rPr>
          <w:rStyle w:val="Zwaar"/>
        </w:rPr>
        <w:t>Gebruikt u zelfzorgmiddelen/ alternatieve middelen/ voedingssupplementen</w:t>
      </w:r>
      <w:r w:rsidR="00143EC8">
        <w:rPr>
          <w:rStyle w:val="Zwaar"/>
        </w:rPr>
        <w:t xml:space="preserve"> naast die van de apotheek</w:t>
      </w:r>
      <w:r w:rsidRPr="00F00764">
        <w:rPr>
          <w:rStyle w:val="Zwaar"/>
        </w:rPr>
        <w:t>?</w:t>
      </w:r>
      <w:r w:rsidRPr="00F00764">
        <w:t xml:space="preserve"> Denk hierbij aan middelen die u zelf koopt bij de apotheek of drogist?</w:t>
      </w:r>
    </w:p>
    <w:p w14:paraId="58CFD394" w14:textId="77777777" w:rsidR="00F00764" w:rsidRPr="00365D2C" w:rsidRDefault="00F00764" w:rsidP="00F00764">
      <w:pPr>
        <w:contextualSpacing/>
      </w:pPr>
      <w:r w:rsidRPr="00F00764">
        <w:t>○ nee</w:t>
      </w:r>
      <w:r w:rsidRPr="00F00764">
        <w:br/>
        <w:t xml:space="preserve">○ ja (vul hieronder </w:t>
      </w:r>
      <w:r w:rsidR="009C3EEE">
        <w:t>in welke middelen u gebruikt</w:t>
      </w:r>
      <w:r w:rsidRPr="00F00764">
        <w:t xml:space="preserve">)  </w:t>
      </w:r>
    </w:p>
    <w:p w14:paraId="37F4C90E" w14:textId="77777777" w:rsidR="00F00764" w:rsidRPr="00F00764" w:rsidRDefault="00F00764" w:rsidP="00F00764">
      <w:pPr>
        <w:contextualSpacing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00764" w:rsidRPr="00F00764" w14:paraId="459716FA" w14:textId="77777777" w:rsidTr="00FE02CF">
        <w:trPr>
          <w:trHeight w:val="340"/>
        </w:trPr>
        <w:tc>
          <w:tcPr>
            <w:tcW w:w="9212" w:type="dxa"/>
          </w:tcPr>
          <w:p w14:paraId="44D1F454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0E003180" w14:textId="77777777" w:rsidTr="00FE02CF">
        <w:trPr>
          <w:trHeight w:val="340"/>
        </w:trPr>
        <w:tc>
          <w:tcPr>
            <w:tcW w:w="9212" w:type="dxa"/>
          </w:tcPr>
          <w:p w14:paraId="50595434" w14:textId="77777777" w:rsidR="00F00764" w:rsidRPr="00F00764" w:rsidRDefault="00F00764" w:rsidP="00FE02CF">
            <w:pPr>
              <w:contextualSpacing/>
            </w:pPr>
          </w:p>
        </w:tc>
      </w:tr>
    </w:tbl>
    <w:p w14:paraId="3877B07A" w14:textId="77777777" w:rsidR="006E345C" w:rsidRDefault="006E345C" w:rsidP="00E90F68">
      <w:pPr>
        <w:spacing w:after="0"/>
        <w:rPr>
          <w:rStyle w:val="Zwaar"/>
        </w:rPr>
      </w:pPr>
    </w:p>
    <w:p w14:paraId="39924B49" w14:textId="77777777" w:rsidR="007423AA" w:rsidRDefault="007423AA" w:rsidP="004E58A7">
      <w:pPr>
        <w:tabs>
          <w:tab w:val="left" w:pos="284"/>
          <w:tab w:val="left" w:pos="4962"/>
          <w:tab w:val="left" w:pos="7371"/>
        </w:tabs>
        <w:contextualSpacing/>
        <w:rPr>
          <w:rStyle w:val="Zwaar"/>
        </w:rPr>
      </w:pPr>
    </w:p>
    <w:p w14:paraId="3C5EFC06" w14:textId="77777777" w:rsidR="004E58A7" w:rsidRDefault="004E58A7" w:rsidP="004E58A7">
      <w:pPr>
        <w:tabs>
          <w:tab w:val="left" w:pos="284"/>
          <w:tab w:val="left" w:pos="4962"/>
          <w:tab w:val="left" w:pos="7371"/>
        </w:tabs>
        <w:contextualSpacing/>
        <w:rPr>
          <w:sz w:val="16"/>
          <w:szCs w:val="16"/>
        </w:rPr>
      </w:pPr>
      <w:r w:rsidRPr="00F00764">
        <w:rPr>
          <w:rStyle w:val="Zwaar"/>
        </w:rPr>
        <w:t>Krijgt u een griepvaccinatie?</w:t>
      </w:r>
      <w:r w:rsidRPr="00F00764">
        <w:br/>
        <w:t>○ nee</w:t>
      </w:r>
      <w:r w:rsidRPr="00F00764">
        <w:br/>
        <w:t>○ ja (vul hieronder de relevante gegevens in)</w:t>
      </w:r>
    </w:p>
    <w:p w14:paraId="22F7371E" w14:textId="77777777" w:rsidR="004E58A7" w:rsidRPr="006A0305" w:rsidRDefault="004E58A7" w:rsidP="004E58A7">
      <w:pPr>
        <w:tabs>
          <w:tab w:val="left" w:pos="284"/>
          <w:tab w:val="left" w:pos="4962"/>
          <w:tab w:val="left" w:pos="7371"/>
        </w:tabs>
        <w:contextualSpacing/>
        <w:rPr>
          <w:rStyle w:val="Zwaar"/>
          <w:b w:val="0"/>
          <w:bCs w:val="0"/>
        </w:rPr>
      </w:pPr>
      <w:r w:rsidRPr="00F00764">
        <w:rPr>
          <w:i/>
        </w:rPr>
        <w:t>Waarom?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58A7" w:rsidRPr="00F00764" w14:paraId="7F1C864D" w14:textId="77777777" w:rsidTr="007256CA">
        <w:trPr>
          <w:trHeight w:val="340"/>
        </w:trPr>
        <w:tc>
          <w:tcPr>
            <w:tcW w:w="9212" w:type="dxa"/>
          </w:tcPr>
          <w:p w14:paraId="010A3193" w14:textId="77777777" w:rsidR="004E58A7" w:rsidRPr="00F00764" w:rsidRDefault="004E58A7" w:rsidP="007256CA">
            <w:pPr>
              <w:contextualSpacing/>
            </w:pPr>
          </w:p>
        </w:tc>
      </w:tr>
    </w:tbl>
    <w:p w14:paraId="04593722" w14:textId="77777777" w:rsidR="007423AA" w:rsidRDefault="007423AA" w:rsidP="00F00764">
      <w:pPr>
        <w:spacing w:after="0"/>
        <w:rPr>
          <w:rStyle w:val="Zwaar"/>
        </w:rPr>
      </w:pPr>
    </w:p>
    <w:p w14:paraId="5422C8C6" w14:textId="1A684F4A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Zijn er onderwerpen waarvan u vindt dat de huisarts ervan op de hoogte moet</w:t>
      </w:r>
      <w:r w:rsidRPr="00376AEF">
        <w:rPr>
          <w:rStyle w:val="Zwaar"/>
          <w:b/>
          <w:color w:val="auto"/>
        </w:rPr>
        <w:t xml:space="preserve"> </w:t>
      </w: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zijn</w:t>
      </w:r>
      <w:r w:rsidR="009E52DA">
        <w:rPr>
          <w:rStyle w:val="Zwaar"/>
          <w:rFonts w:asciiTheme="minorHAnsi" w:hAnsiTheme="minorHAnsi"/>
          <w:b/>
          <w:color w:val="auto"/>
          <w:sz w:val="22"/>
          <w:szCs w:val="22"/>
        </w:rPr>
        <w:t xml:space="preserve"> die mogelijk niet in uw dossier zijn vermeld</w:t>
      </w: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○ nee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ja (vul hieronder de relevante gegevens in)</w:t>
      </w:r>
    </w:p>
    <w:p w14:paraId="557D3F27" w14:textId="77777777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00764" w:rsidRPr="00F00764" w14:paraId="4EB2E42F" w14:textId="77777777" w:rsidTr="00FE02CF">
        <w:trPr>
          <w:trHeight w:val="340"/>
        </w:trPr>
        <w:tc>
          <w:tcPr>
            <w:tcW w:w="9212" w:type="dxa"/>
          </w:tcPr>
          <w:p w14:paraId="40EC923C" w14:textId="77777777" w:rsidR="00F00764" w:rsidRPr="00F00764" w:rsidRDefault="00F00764" w:rsidP="00FE02CF">
            <w:pPr>
              <w:contextualSpacing/>
            </w:pPr>
          </w:p>
        </w:tc>
      </w:tr>
      <w:tr w:rsidR="00E7173E" w:rsidRPr="00F00764" w14:paraId="5DD41D23" w14:textId="77777777" w:rsidTr="00FE02CF">
        <w:trPr>
          <w:trHeight w:val="340"/>
        </w:trPr>
        <w:tc>
          <w:tcPr>
            <w:tcW w:w="9212" w:type="dxa"/>
          </w:tcPr>
          <w:p w14:paraId="3FE8B77D" w14:textId="77777777" w:rsidR="00E7173E" w:rsidRPr="00F00764" w:rsidRDefault="00E7173E" w:rsidP="00FE02CF">
            <w:pPr>
              <w:contextualSpacing/>
            </w:pPr>
          </w:p>
        </w:tc>
      </w:tr>
    </w:tbl>
    <w:p w14:paraId="2D6EA2AE" w14:textId="619098FC" w:rsidR="00E7173E" w:rsidRPr="006E345C" w:rsidRDefault="00E7173E" w:rsidP="006E345C">
      <w:pPr>
        <w:pStyle w:val="Kop2"/>
        <w:rPr>
          <w:rFonts w:ascii="Calibri Light" w:hAnsi="Calibri Light" w:cs="Calibri Light"/>
          <w:color w:val="auto"/>
          <w:sz w:val="22"/>
          <w:szCs w:val="22"/>
          <w:lang w:eastAsia="nl-NL"/>
        </w:rPr>
      </w:pPr>
      <w:r w:rsidRPr="006E345C">
        <w:rPr>
          <w:rFonts w:ascii="Calibri Light" w:hAnsi="Calibri Light" w:cs="Calibri Light"/>
          <w:color w:val="auto"/>
          <w:sz w:val="22"/>
          <w:szCs w:val="22"/>
          <w:lang w:eastAsia="nl-NL"/>
        </w:rPr>
        <w:t xml:space="preserve">Wenst u </w:t>
      </w:r>
      <w:r w:rsidR="009E52DA">
        <w:rPr>
          <w:rFonts w:ascii="Calibri Light" w:hAnsi="Calibri Light" w:cs="Calibri Light"/>
          <w:color w:val="auto"/>
          <w:sz w:val="22"/>
          <w:szCs w:val="22"/>
          <w:lang w:eastAsia="nl-NL"/>
        </w:rPr>
        <w:t>hier een gesprek over met een van de huisartsen om dit verder toe te lichten? Wij nemen telefonisch contact met u op voor het maken van een afspraak zodra wij uw dossier ontvangen hebben. Dit kan enige tijd duren.</w:t>
      </w:r>
    </w:p>
    <w:p w14:paraId="0863B452" w14:textId="77777777" w:rsidR="007423AA" w:rsidRDefault="007423AA" w:rsidP="00E7173E">
      <w:pPr>
        <w:rPr>
          <w:lang w:eastAsia="nl-NL"/>
        </w:rPr>
      </w:pPr>
      <w:r>
        <w:rPr>
          <w:lang w:eastAsia="nl-NL"/>
        </w:rPr>
        <w:t xml:space="preserve">o nee                                                    o ja                                                   </w:t>
      </w:r>
    </w:p>
    <w:p w14:paraId="48C9FE73" w14:textId="77777777" w:rsidR="00143EC8" w:rsidRDefault="007423AA" w:rsidP="00E7173E">
      <w:pPr>
        <w:rPr>
          <w:lang w:eastAsia="nl-NL"/>
        </w:rPr>
      </w:pPr>
      <w:r>
        <w:rPr>
          <w:lang w:eastAsia="nl-NL"/>
        </w:rPr>
        <w:t xml:space="preserve">                          </w:t>
      </w:r>
    </w:p>
    <w:p w14:paraId="354E8E12" w14:textId="77777777" w:rsidR="00143EC8" w:rsidRDefault="00143EC8" w:rsidP="00E7173E">
      <w:pPr>
        <w:rPr>
          <w:lang w:eastAsia="nl-NL"/>
        </w:rPr>
      </w:pPr>
    </w:p>
    <w:p w14:paraId="09FB75B1" w14:textId="77777777" w:rsidR="00143EC8" w:rsidRDefault="00143EC8" w:rsidP="00E7173E">
      <w:pPr>
        <w:rPr>
          <w:lang w:eastAsia="nl-NL"/>
        </w:rPr>
      </w:pPr>
    </w:p>
    <w:p w14:paraId="0F93CE48" w14:textId="77777777" w:rsidR="00143EC8" w:rsidRDefault="00143EC8" w:rsidP="00E7173E">
      <w:pPr>
        <w:rPr>
          <w:lang w:eastAsia="nl-NL"/>
        </w:rPr>
      </w:pPr>
    </w:p>
    <w:p w14:paraId="7C6C735D" w14:textId="77777777" w:rsidR="00143EC8" w:rsidRDefault="00143EC8" w:rsidP="00E7173E">
      <w:pPr>
        <w:rPr>
          <w:lang w:eastAsia="nl-NL"/>
        </w:rPr>
      </w:pPr>
    </w:p>
    <w:p w14:paraId="01E1E0E7" w14:textId="77777777" w:rsidR="00143EC8" w:rsidRDefault="00143EC8" w:rsidP="00E7173E">
      <w:pPr>
        <w:rPr>
          <w:lang w:eastAsia="nl-NL"/>
        </w:rPr>
      </w:pPr>
    </w:p>
    <w:p w14:paraId="5F1C5514" w14:textId="77777777" w:rsidR="00143EC8" w:rsidRDefault="00143EC8" w:rsidP="00E7173E">
      <w:pPr>
        <w:rPr>
          <w:lang w:eastAsia="nl-NL"/>
        </w:rPr>
      </w:pPr>
    </w:p>
    <w:p w14:paraId="4F3BD622" w14:textId="77777777" w:rsidR="00143EC8" w:rsidRDefault="00143EC8" w:rsidP="00E7173E">
      <w:pPr>
        <w:rPr>
          <w:lang w:eastAsia="nl-NL"/>
        </w:rPr>
      </w:pPr>
    </w:p>
    <w:p w14:paraId="271C5DDF" w14:textId="77777777" w:rsidR="00143EC8" w:rsidRDefault="00143EC8" w:rsidP="00E7173E">
      <w:pPr>
        <w:rPr>
          <w:lang w:eastAsia="nl-NL"/>
        </w:rPr>
      </w:pPr>
    </w:p>
    <w:p w14:paraId="786390A4" w14:textId="3F94465B" w:rsidR="00143EC8" w:rsidRDefault="00143EC8" w:rsidP="00E7173E">
      <w:pPr>
        <w:rPr>
          <w:lang w:eastAsia="nl-NL"/>
        </w:rPr>
      </w:pPr>
    </w:p>
    <w:p w14:paraId="35CB61E9" w14:textId="7E5B99BE" w:rsidR="00143EC8" w:rsidRDefault="00143EC8" w:rsidP="00E7173E">
      <w:pPr>
        <w:rPr>
          <w:lang w:eastAsia="nl-NL"/>
        </w:rPr>
      </w:pPr>
    </w:p>
    <w:p w14:paraId="1B25FBF2" w14:textId="77777777" w:rsidR="00143EC8" w:rsidRDefault="00143EC8" w:rsidP="00E7173E">
      <w:pPr>
        <w:rPr>
          <w:lang w:eastAsia="nl-NL"/>
        </w:rPr>
      </w:pPr>
    </w:p>
    <w:p w14:paraId="74096FB9" w14:textId="12523FBA" w:rsidR="007423AA" w:rsidRDefault="007423AA" w:rsidP="00E7173E">
      <w:pPr>
        <w:rPr>
          <w:lang w:eastAsia="nl-NL"/>
        </w:rPr>
      </w:pPr>
      <w:r>
        <w:rPr>
          <w:lang w:eastAsia="nl-NL"/>
        </w:rPr>
        <w:t xml:space="preserve">                                                                                                                                               </w:t>
      </w:r>
    </w:p>
    <w:tbl>
      <w:tblPr>
        <w:tblStyle w:val="Tabelraster"/>
        <w:tblpPr w:leftFromText="141" w:rightFromText="141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6096"/>
        <w:gridCol w:w="1984"/>
        <w:gridCol w:w="1701"/>
      </w:tblGrid>
      <w:tr w:rsidR="00DF4047" w14:paraId="3A27DB52" w14:textId="77777777" w:rsidTr="00DF4047">
        <w:tc>
          <w:tcPr>
            <w:tcW w:w="6096" w:type="dxa"/>
          </w:tcPr>
          <w:p w14:paraId="2910066B" w14:textId="77777777" w:rsidR="00DF4047" w:rsidRPr="00A71124" w:rsidRDefault="00DF4047" w:rsidP="00DF4047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lang w:eastAsia="nl-NL"/>
              </w:rPr>
            </w:pPr>
            <w:r w:rsidRPr="00A71124">
              <w:rPr>
                <w:rFonts w:asciiTheme="minorHAnsi" w:hAnsiTheme="minorHAnsi" w:cstheme="minorHAnsi"/>
                <w:b/>
                <w:lang w:eastAsia="nl-NL"/>
              </w:rPr>
              <w:t>Checks</w:t>
            </w:r>
            <w:r>
              <w:rPr>
                <w:rFonts w:asciiTheme="minorHAnsi" w:hAnsiTheme="minorHAnsi" w:cstheme="minorHAnsi"/>
                <w:b/>
                <w:lang w:eastAsia="nl-NL"/>
              </w:rPr>
              <w:t xml:space="preserve"> door de praktijk (in te vullen door medewerkers)</w:t>
            </w:r>
          </w:p>
        </w:tc>
        <w:tc>
          <w:tcPr>
            <w:tcW w:w="1984" w:type="dxa"/>
          </w:tcPr>
          <w:p w14:paraId="66D2F43C" w14:textId="77777777" w:rsidR="00DF4047" w:rsidRPr="00A71124" w:rsidRDefault="00DF4047" w:rsidP="00DF4047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lang w:eastAsia="nl-NL"/>
              </w:rPr>
            </w:pPr>
            <w:r w:rsidRPr="00A71124">
              <w:rPr>
                <w:rFonts w:asciiTheme="minorHAnsi" w:hAnsiTheme="minorHAnsi" w:cstheme="minorHAnsi"/>
                <w:b/>
                <w:lang w:eastAsia="nl-NL"/>
              </w:rPr>
              <w:t>Datum</w:t>
            </w:r>
          </w:p>
        </w:tc>
        <w:tc>
          <w:tcPr>
            <w:tcW w:w="1701" w:type="dxa"/>
          </w:tcPr>
          <w:p w14:paraId="45F098EF" w14:textId="77777777" w:rsidR="00DF4047" w:rsidRPr="00A71124" w:rsidRDefault="00DF4047" w:rsidP="00DF4047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lang w:eastAsia="nl-NL"/>
              </w:rPr>
            </w:pPr>
            <w:r w:rsidRPr="00A71124">
              <w:rPr>
                <w:rFonts w:asciiTheme="minorHAnsi" w:hAnsiTheme="minorHAnsi" w:cstheme="minorHAnsi"/>
                <w:b/>
                <w:lang w:eastAsia="nl-NL"/>
              </w:rPr>
              <w:t>Paraaf</w:t>
            </w:r>
          </w:p>
        </w:tc>
      </w:tr>
      <w:tr w:rsidR="00DF4047" w14:paraId="37C44F53" w14:textId="77777777" w:rsidTr="00DF4047">
        <w:tc>
          <w:tcPr>
            <w:tcW w:w="6096" w:type="dxa"/>
          </w:tcPr>
          <w:p w14:paraId="2615B21B" w14:textId="77777777" w:rsidR="00DF4047" w:rsidRPr="00610B50" w:rsidRDefault="00DF4047" w:rsidP="00DF4047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984" w:type="dxa"/>
          </w:tcPr>
          <w:p w14:paraId="295E7D11" w14:textId="77777777" w:rsidR="00DF4047" w:rsidRDefault="00DF4047" w:rsidP="00DF4047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701" w:type="dxa"/>
          </w:tcPr>
          <w:p w14:paraId="28F0C50D" w14:textId="77777777" w:rsidR="00DF4047" w:rsidRDefault="00DF4047" w:rsidP="00DF4047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DF4047" w14:paraId="37E9D49E" w14:textId="77777777" w:rsidTr="00DF4047">
        <w:tc>
          <w:tcPr>
            <w:tcW w:w="6096" w:type="dxa"/>
          </w:tcPr>
          <w:p w14:paraId="0124078F" w14:textId="77777777" w:rsidR="00DF4047" w:rsidRDefault="00DF4047" w:rsidP="00DF4047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Patiënt ingevoerd als: passant  / vaste patiënt</w:t>
            </w:r>
          </w:p>
        </w:tc>
        <w:tc>
          <w:tcPr>
            <w:tcW w:w="1984" w:type="dxa"/>
          </w:tcPr>
          <w:p w14:paraId="5E42BBB5" w14:textId="77777777" w:rsidR="00DF4047" w:rsidRDefault="00DF4047" w:rsidP="00DF4047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701" w:type="dxa"/>
          </w:tcPr>
          <w:p w14:paraId="412808E3" w14:textId="77777777" w:rsidR="00DF4047" w:rsidRDefault="00DF4047" w:rsidP="00DF4047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DF4047" w14:paraId="07B945DC" w14:textId="77777777" w:rsidTr="00DF4047">
        <w:tc>
          <w:tcPr>
            <w:tcW w:w="6096" w:type="dxa"/>
          </w:tcPr>
          <w:p w14:paraId="208E774F" w14:textId="77777777" w:rsidR="00DF4047" w:rsidRDefault="00DF4047" w:rsidP="00DF4047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Inschrijfformulier gescand in dossier</w:t>
            </w:r>
          </w:p>
        </w:tc>
        <w:tc>
          <w:tcPr>
            <w:tcW w:w="1984" w:type="dxa"/>
          </w:tcPr>
          <w:p w14:paraId="1483D73C" w14:textId="77777777" w:rsidR="00DF4047" w:rsidRDefault="00DF4047" w:rsidP="00DF4047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701" w:type="dxa"/>
          </w:tcPr>
          <w:p w14:paraId="20E4E1DB" w14:textId="77777777" w:rsidR="00DF4047" w:rsidRDefault="00DF4047" w:rsidP="00DF4047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DF4047" w14:paraId="67CFBEDD" w14:textId="77777777" w:rsidTr="00DF4047">
        <w:tc>
          <w:tcPr>
            <w:tcW w:w="6096" w:type="dxa"/>
          </w:tcPr>
          <w:p w14:paraId="69B9BE58" w14:textId="77777777" w:rsidR="00DF4047" w:rsidRDefault="00DF4047" w:rsidP="00DF4047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ION</w:t>
            </w:r>
          </w:p>
        </w:tc>
        <w:tc>
          <w:tcPr>
            <w:tcW w:w="1984" w:type="dxa"/>
          </w:tcPr>
          <w:p w14:paraId="15C8235E" w14:textId="77777777" w:rsidR="00DF4047" w:rsidRDefault="00DF4047" w:rsidP="00DF4047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701" w:type="dxa"/>
          </w:tcPr>
          <w:p w14:paraId="3A01881E" w14:textId="77777777" w:rsidR="00DF4047" w:rsidRDefault="00DF4047" w:rsidP="00DF4047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DF4047" w14:paraId="7FE7ABD8" w14:textId="77777777" w:rsidTr="00DF4047">
        <w:tc>
          <w:tcPr>
            <w:tcW w:w="6096" w:type="dxa"/>
          </w:tcPr>
          <w:p w14:paraId="27DA0791" w14:textId="77777777" w:rsidR="00DF4047" w:rsidRDefault="00DF4047" w:rsidP="00DF4047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COV</w:t>
            </w:r>
          </w:p>
        </w:tc>
        <w:tc>
          <w:tcPr>
            <w:tcW w:w="1984" w:type="dxa"/>
          </w:tcPr>
          <w:p w14:paraId="72611300" w14:textId="77777777" w:rsidR="00DF4047" w:rsidRDefault="00DF4047" w:rsidP="00DF4047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701" w:type="dxa"/>
          </w:tcPr>
          <w:p w14:paraId="1122D23A" w14:textId="77777777" w:rsidR="00DF4047" w:rsidRDefault="00DF4047" w:rsidP="00DF4047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DF4047" w14:paraId="69258D5C" w14:textId="77777777" w:rsidTr="00DF4047">
        <w:tc>
          <w:tcPr>
            <w:tcW w:w="6096" w:type="dxa"/>
          </w:tcPr>
          <w:p w14:paraId="75B8872F" w14:textId="77777777" w:rsidR="00DF4047" w:rsidRDefault="00DF4047" w:rsidP="00DF4047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AMO ingeleverd</w:t>
            </w:r>
          </w:p>
        </w:tc>
        <w:tc>
          <w:tcPr>
            <w:tcW w:w="1984" w:type="dxa"/>
          </w:tcPr>
          <w:p w14:paraId="432710E2" w14:textId="77777777" w:rsidR="00DF4047" w:rsidRDefault="00DF4047" w:rsidP="00DF4047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701" w:type="dxa"/>
          </w:tcPr>
          <w:p w14:paraId="4CBF7CDA" w14:textId="77777777" w:rsidR="00DF4047" w:rsidRDefault="00DF4047" w:rsidP="00DF4047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DF4047" w14:paraId="4E311CF7" w14:textId="77777777" w:rsidTr="00DF4047">
        <w:tc>
          <w:tcPr>
            <w:tcW w:w="6096" w:type="dxa"/>
          </w:tcPr>
          <w:p w14:paraId="60ACFE47" w14:textId="77777777" w:rsidR="00DF4047" w:rsidRPr="00610B50" w:rsidRDefault="00DF4047" w:rsidP="00DF4047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Dossier elektronisch ingelezen</w:t>
            </w:r>
          </w:p>
        </w:tc>
        <w:tc>
          <w:tcPr>
            <w:tcW w:w="1984" w:type="dxa"/>
          </w:tcPr>
          <w:p w14:paraId="67A3CD4C" w14:textId="77777777" w:rsidR="00DF4047" w:rsidRDefault="00DF4047" w:rsidP="00DF4047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701" w:type="dxa"/>
          </w:tcPr>
          <w:p w14:paraId="1207BED8" w14:textId="77777777" w:rsidR="00DF4047" w:rsidRDefault="00DF4047" w:rsidP="00DF4047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DF4047" w14:paraId="1A639712" w14:textId="77777777" w:rsidTr="00DF4047">
        <w:tc>
          <w:tcPr>
            <w:tcW w:w="6096" w:type="dxa"/>
          </w:tcPr>
          <w:p w14:paraId="4D3107EC" w14:textId="77777777" w:rsidR="00DF4047" w:rsidRDefault="00DF4047" w:rsidP="00DF4047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 w:rsidRPr="00610B50">
              <w:rPr>
                <w:rFonts w:asciiTheme="minorHAnsi" w:hAnsiTheme="minorHAnsi" w:cstheme="minorHAnsi"/>
                <w:lang w:eastAsia="nl-NL"/>
              </w:rPr>
              <w:t>Medicatie, allergieën en contra indicaties opgenomen in medicatiedossier</w:t>
            </w:r>
          </w:p>
        </w:tc>
        <w:tc>
          <w:tcPr>
            <w:tcW w:w="1984" w:type="dxa"/>
          </w:tcPr>
          <w:p w14:paraId="6D09BA8E" w14:textId="77777777" w:rsidR="00DF4047" w:rsidRDefault="00DF4047" w:rsidP="00DF4047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701" w:type="dxa"/>
          </w:tcPr>
          <w:p w14:paraId="2946C0EA" w14:textId="77777777" w:rsidR="00DF4047" w:rsidRDefault="00DF4047" w:rsidP="00DF4047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DF4047" w14:paraId="0F34DF51" w14:textId="77777777" w:rsidTr="00DF4047">
        <w:tc>
          <w:tcPr>
            <w:tcW w:w="6096" w:type="dxa"/>
          </w:tcPr>
          <w:p w14:paraId="79A73AA5" w14:textId="77777777" w:rsidR="00DF4047" w:rsidRPr="00610B50" w:rsidRDefault="00DF4047" w:rsidP="00DF4047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Kennismakingsgesprek gepland HA:  ja / nee / n.v.t.</w:t>
            </w:r>
          </w:p>
        </w:tc>
        <w:tc>
          <w:tcPr>
            <w:tcW w:w="1984" w:type="dxa"/>
          </w:tcPr>
          <w:p w14:paraId="1F81B31F" w14:textId="77777777" w:rsidR="00DF4047" w:rsidRDefault="00DF4047" w:rsidP="00DF4047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701" w:type="dxa"/>
          </w:tcPr>
          <w:p w14:paraId="4DC16462" w14:textId="77777777" w:rsidR="00DF4047" w:rsidRDefault="00DF4047" w:rsidP="00DF4047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DF4047" w14:paraId="73F056FD" w14:textId="77777777" w:rsidTr="00DF4047">
        <w:tc>
          <w:tcPr>
            <w:tcW w:w="6096" w:type="dxa"/>
          </w:tcPr>
          <w:p w14:paraId="7A67E67C" w14:textId="77777777" w:rsidR="00DF4047" w:rsidRDefault="00DF4047" w:rsidP="00DF4047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Ruiters toegevoegd dossier: ja / nee / n.v.t.</w:t>
            </w:r>
          </w:p>
        </w:tc>
        <w:tc>
          <w:tcPr>
            <w:tcW w:w="1984" w:type="dxa"/>
          </w:tcPr>
          <w:p w14:paraId="7F022EDC" w14:textId="77777777" w:rsidR="00DF4047" w:rsidRDefault="00DF4047" w:rsidP="00DF4047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701" w:type="dxa"/>
          </w:tcPr>
          <w:p w14:paraId="11CCAC08" w14:textId="77777777" w:rsidR="00DF4047" w:rsidRDefault="00DF4047" w:rsidP="00DF4047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DF4047" w14:paraId="19770267" w14:textId="77777777" w:rsidTr="00DF4047">
        <w:tc>
          <w:tcPr>
            <w:tcW w:w="6096" w:type="dxa"/>
          </w:tcPr>
          <w:p w14:paraId="66462EEE" w14:textId="77777777" w:rsidR="00DF4047" w:rsidRDefault="00DF4047" w:rsidP="00DF4047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Evt. papieren dossier gescand in dossier</w:t>
            </w:r>
          </w:p>
        </w:tc>
        <w:tc>
          <w:tcPr>
            <w:tcW w:w="1984" w:type="dxa"/>
          </w:tcPr>
          <w:p w14:paraId="2D834697" w14:textId="77777777" w:rsidR="00DF4047" w:rsidRDefault="00DF4047" w:rsidP="00DF4047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701" w:type="dxa"/>
          </w:tcPr>
          <w:p w14:paraId="2037D870" w14:textId="77777777" w:rsidR="00DF4047" w:rsidRDefault="00DF4047" w:rsidP="00DF4047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DF4047" w14:paraId="3C4E633F" w14:textId="77777777" w:rsidTr="00DF4047">
        <w:tc>
          <w:tcPr>
            <w:tcW w:w="6096" w:type="dxa"/>
          </w:tcPr>
          <w:p w14:paraId="05A3E85D" w14:textId="77777777" w:rsidR="00DF4047" w:rsidRPr="00A71124" w:rsidRDefault="00DF4047" w:rsidP="00DF4047">
            <w:pPr>
              <w:pStyle w:val="Geenafstand"/>
              <w:rPr>
                <w:rFonts w:asciiTheme="minorHAnsi" w:hAnsiTheme="minorHAnsi" w:cstheme="minorHAnsi"/>
                <w:u w:val="single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Verificatie door huisarts</w:t>
            </w:r>
          </w:p>
        </w:tc>
        <w:tc>
          <w:tcPr>
            <w:tcW w:w="1984" w:type="dxa"/>
          </w:tcPr>
          <w:p w14:paraId="7C15DB13" w14:textId="77777777" w:rsidR="00DF4047" w:rsidRDefault="00DF4047" w:rsidP="00DF4047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701" w:type="dxa"/>
          </w:tcPr>
          <w:p w14:paraId="6D8256F2" w14:textId="77777777" w:rsidR="00DF4047" w:rsidRDefault="00DF4047" w:rsidP="00DF4047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DF4047" w14:paraId="6DF84F5D" w14:textId="77777777" w:rsidTr="00DF4047">
        <w:trPr>
          <w:trHeight w:val="70"/>
        </w:trPr>
        <w:tc>
          <w:tcPr>
            <w:tcW w:w="6096" w:type="dxa"/>
          </w:tcPr>
          <w:p w14:paraId="26423FEE" w14:textId="77777777" w:rsidR="00DF4047" w:rsidRDefault="00DF4047" w:rsidP="00DF4047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Toestemming LSP verwerkt</w:t>
            </w:r>
          </w:p>
        </w:tc>
        <w:tc>
          <w:tcPr>
            <w:tcW w:w="1984" w:type="dxa"/>
          </w:tcPr>
          <w:p w14:paraId="569B5158" w14:textId="77777777" w:rsidR="00DF4047" w:rsidRDefault="00DF4047" w:rsidP="00DF4047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701" w:type="dxa"/>
          </w:tcPr>
          <w:p w14:paraId="1F8C8C8A" w14:textId="77777777" w:rsidR="00DF4047" w:rsidRDefault="00DF4047" w:rsidP="00DF4047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</w:tbl>
    <w:p w14:paraId="23FC4FC4" w14:textId="77777777" w:rsidR="00143EC8" w:rsidRDefault="00143EC8" w:rsidP="00A71124">
      <w:pPr>
        <w:spacing w:after="0"/>
        <w:rPr>
          <w:rFonts w:cs="Calibri"/>
          <w:sz w:val="25"/>
        </w:rPr>
      </w:pPr>
    </w:p>
    <w:p w14:paraId="687DDD00" w14:textId="77777777" w:rsidR="00143EC8" w:rsidRPr="00143EC8" w:rsidRDefault="00143EC8" w:rsidP="00A71124">
      <w:pPr>
        <w:spacing w:after="0"/>
        <w:rPr>
          <w:rFonts w:cs="Calibri"/>
          <w:bCs/>
          <w:sz w:val="25"/>
        </w:rPr>
      </w:pPr>
    </w:p>
    <w:p w14:paraId="7F6BCF74" w14:textId="536F1B79" w:rsidR="00A71124" w:rsidRPr="00A71124" w:rsidRDefault="00A71124" w:rsidP="00A71124">
      <w:pPr>
        <w:spacing w:after="0"/>
        <w:rPr>
          <w:rFonts w:ascii="Avenir-Roman" w:hAnsi="Avenir-Roman" w:cs="Avenir-Roman"/>
          <w:sz w:val="20"/>
          <w:szCs w:val="20"/>
          <w:lang w:eastAsia="nl-NL"/>
        </w:rPr>
      </w:pPr>
      <w:r w:rsidRPr="00A71124">
        <w:rPr>
          <w:rFonts w:cs="Calibri"/>
          <w:b/>
          <w:sz w:val="25"/>
        </w:rPr>
        <w:lastRenderedPageBreak/>
        <w:t>Beschikbaar stellen van jouw medische gegevens via het LSP</w:t>
      </w:r>
      <w:r w:rsidRPr="00A71124">
        <w:rPr>
          <w:rFonts w:ascii="Avenir-Roman" w:hAnsi="Avenir-Roman" w:cs="Avenir-Roman"/>
          <w:sz w:val="20"/>
          <w:szCs w:val="20"/>
          <w:lang w:eastAsia="nl-NL"/>
        </w:rPr>
        <w:t xml:space="preserve">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71124" w:rsidRPr="00A71124" w14:paraId="637981A4" w14:textId="77777777" w:rsidTr="006C0930">
        <w:tc>
          <w:tcPr>
            <w:tcW w:w="5228" w:type="dxa"/>
          </w:tcPr>
          <w:p w14:paraId="66028874" w14:textId="77777777" w:rsidR="00A71124" w:rsidRPr="00A71124" w:rsidRDefault="009E36EB" w:rsidP="006C0930">
            <w:pPr>
              <w:ind w:left="10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inline distT="0" distB="0" distL="0" distR="0" wp14:anchorId="420CE6E4" wp14:editId="0402840F">
                      <wp:extent cx="167005" cy="167005"/>
                      <wp:effectExtent l="6350" t="9525" r="7620" b="13970"/>
                      <wp:docPr id="3" name="Group 2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167005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4" name="Shape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>
                                    <a:gd name="T0" fmla="*/ 0 w 167297"/>
                                    <a:gd name="T1" fmla="*/ 0 h 167297"/>
                                    <a:gd name="T2" fmla="*/ 167297 w 167297"/>
                                    <a:gd name="T3" fmla="*/ 0 h 167297"/>
                                    <a:gd name="T4" fmla="*/ 167297 w 167297"/>
                                    <a:gd name="T5" fmla="*/ 167297 h 167297"/>
                                    <a:gd name="T6" fmla="*/ 0 w 167297"/>
                                    <a:gd name="T7" fmla="*/ 167297 h 167297"/>
                                    <a:gd name="T8" fmla="*/ 0 w 167297"/>
                                    <a:gd name="T9" fmla="*/ 0 h 167297"/>
                                    <a:gd name="T10" fmla="*/ 0 w 167297"/>
                                    <a:gd name="T11" fmla="*/ 0 h 167297"/>
                                    <a:gd name="T12" fmla="*/ 167297 w 167297"/>
                                    <a:gd name="T13" fmla="*/ 167297 h 167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67297" h="167297">
                                      <a:moveTo>
                                        <a:pt x="0" y="0"/>
                                      </a:moveTo>
                                      <a:lnTo>
                                        <a:pt x="167297" y="0"/>
                                      </a:lnTo>
                                      <a:lnTo>
                                        <a:pt x="167297" y="167297"/>
                                      </a:lnTo>
                                      <a:lnTo>
                                        <a:pt x="0" y="1672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3AD4AD"/>
                                  </a:solidFill>
                                  <a:miter lim="1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420F765F" id="Group 2074" o:spid="_x0000_s1026" style="width:13.15pt;height:13.15pt;mso-position-horizontal-relative:char;mso-position-vertical-relative:line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">
                      <v:shape id="Shape 150" o:spid="_x0000_s1027" style="position:absolute;width:167297;height:167297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" path="m,l167297,r,167297l,167297,,xe" filled="f" strokecolor="#3ad4ad" strokeweight="1pt">
                        <v:stroke miterlimit="1" joinstyle="miter"/>
                        <v:path arrowok="t" o:connecttype="custom" o:connectlocs="0,0;167297,0;167297,167297;0,167297;0,0" o:connectangles="0,0,0,0,0" textboxrect="0,0,167297,167297"/>
                      </v:shape>
                      <w10:anchorlock/>
                    </v:group>
                  </w:pict>
                </mc:Fallback>
              </mc:AlternateContent>
            </w:r>
            <w:r w:rsidR="00A71124" w:rsidRPr="00A71124">
              <w:rPr>
                <w:rFonts w:cs="Calibri"/>
                <w:b/>
                <w:sz w:val="40"/>
              </w:rPr>
              <w:t xml:space="preserve"> JA</w:t>
            </w:r>
          </w:p>
        </w:tc>
        <w:tc>
          <w:tcPr>
            <w:tcW w:w="5228" w:type="dxa"/>
          </w:tcPr>
          <w:p w14:paraId="0A39B8F7" w14:textId="77777777" w:rsidR="00A71124" w:rsidRPr="00A71124" w:rsidRDefault="009E36EB" w:rsidP="006C0930">
            <w:pPr>
              <w:ind w:left="10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inline distT="0" distB="0" distL="0" distR="0" wp14:anchorId="6F90F502" wp14:editId="27144B75">
                      <wp:extent cx="167005" cy="167005"/>
                      <wp:effectExtent l="11430" t="9525" r="12065" b="13970"/>
                      <wp:docPr id="1" name="Group 2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167005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2" name="Shape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>
                                    <a:gd name="T0" fmla="*/ 0 w 167297"/>
                                    <a:gd name="T1" fmla="*/ 0 h 167297"/>
                                    <a:gd name="T2" fmla="*/ 167297 w 167297"/>
                                    <a:gd name="T3" fmla="*/ 0 h 167297"/>
                                    <a:gd name="T4" fmla="*/ 167297 w 167297"/>
                                    <a:gd name="T5" fmla="*/ 167297 h 167297"/>
                                    <a:gd name="T6" fmla="*/ 0 w 167297"/>
                                    <a:gd name="T7" fmla="*/ 167297 h 167297"/>
                                    <a:gd name="T8" fmla="*/ 0 w 167297"/>
                                    <a:gd name="T9" fmla="*/ 0 h 167297"/>
                                    <a:gd name="T10" fmla="*/ 0 w 167297"/>
                                    <a:gd name="T11" fmla="*/ 0 h 167297"/>
                                    <a:gd name="T12" fmla="*/ 167297 w 167297"/>
                                    <a:gd name="T13" fmla="*/ 167297 h 167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67297" h="167297">
                                      <a:moveTo>
                                        <a:pt x="0" y="0"/>
                                      </a:moveTo>
                                      <a:lnTo>
                                        <a:pt x="167297" y="0"/>
                                      </a:lnTo>
                                      <a:lnTo>
                                        <a:pt x="167297" y="167297"/>
                                      </a:lnTo>
                                      <a:lnTo>
                                        <a:pt x="0" y="1672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A5160"/>
                                  </a:solidFill>
                                  <a:miter lim="1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3389F03D" id="Group 2083" o:spid="_x0000_s1026" style="width:13.15pt;height:13.15pt;mso-position-horizontal-relative:char;mso-position-vertical-relative:line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">
                      <v:shape id="Shape 151" o:spid="_x0000_s1027" style="position:absolute;width:167297;height:167297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" path="m,l167297,r,167297l,167297,,xe" filled="f" strokecolor="#ea5160" strokeweight="1pt">
                        <v:stroke miterlimit="1" joinstyle="miter"/>
                        <v:path arrowok="t" o:connecttype="custom" o:connectlocs="0,0;167297,0;167297,167297;0,167297;0,0" o:connectangles="0,0,0,0,0" textboxrect="0,0,167297,167297"/>
                      </v:shape>
                      <w10:anchorlock/>
                    </v:group>
                  </w:pict>
                </mc:Fallback>
              </mc:AlternateContent>
            </w:r>
            <w:r w:rsidR="00A71124" w:rsidRPr="00A71124">
              <w:rPr>
                <w:rFonts w:cs="Calibri"/>
                <w:b/>
                <w:sz w:val="40"/>
              </w:rPr>
              <w:t xml:space="preserve"> NEE</w:t>
            </w:r>
          </w:p>
        </w:tc>
      </w:tr>
      <w:tr w:rsidR="00A71124" w:rsidRPr="00A71124" w14:paraId="6F28BAEF" w14:textId="77777777" w:rsidTr="006C0930">
        <w:tc>
          <w:tcPr>
            <w:tcW w:w="5228" w:type="dxa"/>
          </w:tcPr>
          <w:p w14:paraId="476F6D55" w14:textId="77777777" w:rsidR="00A71124" w:rsidRPr="00A71124" w:rsidRDefault="00A71124" w:rsidP="006C0930">
            <w:pPr>
              <w:rPr>
                <w:sz w:val="18"/>
                <w:szCs w:val="18"/>
              </w:rPr>
            </w:pPr>
            <w:r w:rsidRPr="00A71124">
              <w:rPr>
                <w:sz w:val="18"/>
                <w:szCs w:val="18"/>
              </w:rPr>
              <w:t xml:space="preserve">Ik geef </w:t>
            </w:r>
            <w:r w:rsidRPr="00A71124">
              <w:rPr>
                <w:b/>
                <w:sz w:val="18"/>
                <w:szCs w:val="18"/>
              </w:rPr>
              <w:t>wel</w:t>
            </w:r>
            <w:r w:rsidRPr="00A71124">
              <w:rPr>
                <w:sz w:val="18"/>
                <w:szCs w:val="18"/>
              </w:rPr>
              <w:t xml:space="preserve"> toestemming aan onderstaande zorgverlener om mijn gegevens beschikbaar te stellen via het LSP. Ik heb alle informatie gelezen in de folder ‘Jouw medische gegevens beschikbaar via het Landelijk Schakelpunt (LSP)’.</w:t>
            </w:r>
          </w:p>
        </w:tc>
        <w:tc>
          <w:tcPr>
            <w:tcW w:w="5228" w:type="dxa"/>
          </w:tcPr>
          <w:p w14:paraId="18C24048" w14:textId="77777777" w:rsidR="00A71124" w:rsidRPr="00A71124" w:rsidRDefault="00A71124" w:rsidP="006C0930">
            <w:pPr>
              <w:rPr>
                <w:sz w:val="18"/>
                <w:szCs w:val="18"/>
              </w:rPr>
            </w:pPr>
            <w:r w:rsidRPr="00A71124">
              <w:rPr>
                <w:sz w:val="18"/>
                <w:szCs w:val="18"/>
              </w:rPr>
              <w:t xml:space="preserve">Ik geef </w:t>
            </w:r>
            <w:r w:rsidRPr="00A71124">
              <w:rPr>
                <w:b/>
                <w:sz w:val="18"/>
                <w:szCs w:val="18"/>
              </w:rPr>
              <w:t>geen</w:t>
            </w:r>
            <w:r w:rsidRPr="00A71124">
              <w:rPr>
                <w:sz w:val="18"/>
                <w:szCs w:val="18"/>
              </w:rPr>
              <w:t xml:space="preserve"> toestemming aan onderstaande zorgverlener om mijn gegevens beschikbaar te stellen via het LSP. Ik heb alle informatie gelezen in de folder ‘Jouw medische gegevens beschikbaar via het Landelijk Schakelpunt (LSP)’.</w:t>
            </w:r>
          </w:p>
        </w:tc>
      </w:tr>
    </w:tbl>
    <w:p w14:paraId="0898462F" w14:textId="77777777" w:rsidR="00A71124" w:rsidRPr="00A71124" w:rsidRDefault="00A71124" w:rsidP="00A71124">
      <w:pPr>
        <w:pStyle w:val="Kop1"/>
        <w:tabs>
          <w:tab w:val="left" w:pos="7155"/>
        </w:tabs>
        <w:rPr>
          <w:color w:val="auto"/>
        </w:rPr>
      </w:pPr>
      <w:r>
        <w:rPr>
          <w:color w:val="auto"/>
        </w:rPr>
        <w:t>G</w:t>
      </w:r>
      <w:r w:rsidRPr="00A71124">
        <w:rPr>
          <w:color w:val="auto"/>
        </w:rPr>
        <w:t>egevens huisarts of apotheek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71124" w:rsidRPr="00A71124" w14:paraId="0FA9B3C2" w14:textId="77777777" w:rsidTr="006C0930">
        <w:tc>
          <w:tcPr>
            <w:tcW w:w="5228" w:type="dxa"/>
            <w:shd w:val="clear" w:color="auto" w:fill="D8F1FA"/>
          </w:tcPr>
          <w:p w14:paraId="54C92727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  <w:r w:rsidRPr="00A71124">
              <w:rPr>
                <w:b/>
                <w:sz w:val="18"/>
                <w:szCs w:val="18"/>
              </w:rPr>
              <w:t>Voor welke zorgverlener regel je toestemming?</w:t>
            </w:r>
          </w:p>
        </w:tc>
        <w:tc>
          <w:tcPr>
            <w:tcW w:w="5228" w:type="dxa"/>
            <w:shd w:val="clear" w:color="auto" w:fill="D8F1FA"/>
          </w:tcPr>
          <w:p w14:paraId="43EFF835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  <w:r w:rsidRPr="00A71124">
              <w:rPr>
                <w:b/>
                <w:sz w:val="18"/>
                <w:szCs w:val="18"/>
              </w:rPr>
              <w:sym w:font="Wingdings" w:char="F06F"/>
            </w:r>
            <w:r w:rsidRPr="00A71124">
              <w:rPr>
                <w:b/>
                <w:sz w:val="18"/>
                <w:szCs w:val="18"/>
              </w:rPr>
              <w:t xml:space="preserve"> mijn huisarts</w:t>
            </w:r>
          </w:p>
          <w:p w14:paraId="6811D873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  <w:r w:rsidRPr="00A71124">
              <w:rPr>
                <w:b/>
                <w:sz w:val="18"/>
                <w:szCs w:val="18"/>
              </w:rPr>
              <w:sym w:font="Wingdings" w:char="F06F"/>
            </w:r>
            <w:r w:rsidRPr="00A71124">
              <w:rPr>
                <w:b/>
                <w:sz w:val="18"/>
                <w:szCs w:val="18"/>
              </w:rPr>
              <w:t xml:space="preserve"> mijn apotheek</w:t>
            </w:r>
          </w:p>
        </w:tc>
      </w:tr>
    </w:tbl>
    <w:p w14:paraId="7C61D63D" w14:textId="77777777" w:rsidR="00A71124" w:rsidRPr="00A71124" w:rsidRDefault="00A71124" w:rsidP="00A71124">
      <w:pPr>
        <w:pStyle w:val="Geenafstand"/>
        <w:rPr>
          <w:sz w:val="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A71124" w:rsidRPr="00A71124" w14:paraId="3062EBB3" w14:textId="77777777" w:rsidTr="006C0930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5064EE47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</w:p>
          <w:p w14:paraId="4B15E70B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  <w:r w:rsidRPr="00A71124">
              <w:rPr>
                <w:b/>
                <w:sz w:val="18"/>
                <w:szCs w:val="18"/>
              </w:rPr>
              <w:t>Naam:</w:t>
            </w:r>
          </w:p>
        </w:tc>
        <w:tc>
          <w:tcPr>
            <w:tcW w:w="8329" w:type="dxa"/>
            <w:shd w:val="clear" w:color="auto" w:fill="D8F1FA"/>
          </w:tcPr>
          <w:p w14:paraId="224D7541" w14:textId="77777777" w:rsidR="00A71124" w:rsidRPr="00A71124" w:rsidRDefault="00A71124" w:rsidP="006C0930">
            <w:pPr>
              <w:pStyle w:val="Geenafstand"/>
              <w:rPr>
                <w:sz w:val="18"/>
                <w:szCs w:val="18"/>
              </w:rPr>
            </w:pPr>
          </w:p>
          <w:p w14:paraId="1097F371" w14:textId="77777777" w:rsidR="00A71124" w:rsidRPr="00A71124" w:rsidRDefault="00A71124" w:rsidP="006C0930">
            <w:pPr>
              <w:pStyle w:val="Geenafstand"/>
              <w:rPr>
                <w:sz w:val="18"/>
                <w:szCs w:val="18"/>
              </w:rPr>
            </w:pPr>
          </w:p>
        </w:tc>
      </w:tr>
      <w:tr w:rsidR="00A71124" w:rsidRPr="00A71124" w14:paraId="00C4DF47" w14:textId="77777777" w:rsidTr="006C0930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5DF90DF6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</w:p>
          <w:p w14:paraId="369991B3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  <w:r w:rsidRPr="00A71124">
              <w:rPr>
                <w:b/>
                <w:sz w:val="18"/>
                <w:szCs w:val="18"/>
              </w:rPr>
              <w:t>Adres:</w:t>
            </w:r>
          </w:p>
        </w:tc>
        <w:tc>
          <w:tcPr>
            <w:tcW w:w="8329" w:type="dxa"/>
            <w:tcBorders>
              <w:bottom w:val="dotted" w:sz="4" w:space="0" w:color="auto"/>
            </w:tcBorders>
            <w:shd w:val="clear" w:color="auto" w:fill="D8F1FA"/>
          </w:tcPr>
          <w:p w14:paraId="3C77591E" w14:textId="77777777" w:rsidR="00A71124" w:rsidRPr="00A71124" w:rsidRDefault="00A71124" w:rsidP="006C0930">
            <w:pPr>
              <w:pStyle w:val="Geenafstand"/>
              <w:rPr>
                <w:sz w:val="18"/>
                <w:szCs w:val="18"/>
              </w:rPr>
            </w:pPr>
          </w:p>
          <w:p w14:paraId="49A2AC9D" w14:textId="77777777" w:rsidR="00A71124" w:rsidRPr="00A71124" w:rsidRDefault="00A71124" w:rsidP="006C0930">
            <w:pPr>
              <w:pStyle w:val="Geenafstand"/>
              <w:rPr>
                <w:sz w:val="18"/>
                <w:szCs w:val="18"/>
              </w:rPr>
            </w:pPr>
          </w:p>
        </w:tc>
      </w:tr>
      <w:tr w:rsidR="00A71124" w:rsidRPr="00A71124" w14:paraId="52105BAB" w14:textId="77777777" w:rsidTr="006C0930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1BB64AE9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</w:p>
          <w:p w14:paraId="3B649540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  <w:r w:rsidRPr="00A71124">
              <w:rPr>
                <w:b/>
                <w:sz w:val="18"/>
                <w:szCs w:val="18"/>
              </w:rPr>
              <w:t>Postcode en plaats:</w:t>
            </w:r>
          </w:p>
        </w:tc>
        <w:tc>
          <w:tcPr>
            <w:tcW w:w="8329" w:type="dxa"/>
            <w:tcBorders>
              <w:top w:val="dotted" w:sz="4" w:space="0" w:color="auto"/>
              <w:bottom w:val="dotted" w:sz="4" w:space="0" w:color="auto"/>
            </w:tcBorders>
            <w:shd w:val="clear" w:color="auto" w:fill="D8F1FA"/>
          </w:tcPr>
          <w:p w14:paraId="1CBE9DF8" w14:textId="77777777" w:rsidR="00A71124" w:rsidRPr="00A71124" w:rsidRDefault="00A71124" w:rsidP="006C0930">
            <w:pPr>
              <w:pStyle w:val="Geenafstand"/>
              <w:rPr>
                <w:sz w:val="18"/>
                <w:szCs w:val="18"/>
              </w:rPr>
            </w:pPr>
          </w:p>
          <w:p w14:paraId="57BEE97E" w14:textId="77777777" w:rsidR="00A71124" w:rsidRPr="00A71124" w:rsidRDefault="00A71124" w:rsidP="006C0930">
            <w:pPr>
              <w:pStyle w:val="Geenafstand"/>
              <w:rPr>
                <w:sz w:val="18"/>
                <w:szCs w:val="18"/>
              </w:rPr>
            </w:pPr>
          </w:p>
        </w:tc>
      </w:tr>
      <w:tr w:rsidR="00A71124" w:rsidRPr="00A71124" w14:paraId="5FB41948" w14:textId="77777777" w:rsidTr="006C0930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5899813E" w14:textId="77777777" w:rsidR="00A71124" w:rsidRPr="00A71124" w:rsidRDefault="00A71124" w:rsidP="006C0930">
            <w:pPr>
              <w:pStyle w:val="Geenafstand"/>
              <w:rPr>
                <w:b/>
                <w:sz w:val="12"/>
                <w:szCs w:val="18"/>
              </w:rPr>
            </w:pPr>
          </w:p>
        </w:tc>
        <w:tc>
          <w:tcPr>
            <w:tcW w:w="8329" w:type="dxa"/>
            <w:tcBorders>
              <w:top w:val="dotted" w:sz="4" w:space="0" w:color="auto"/>
              <w:bottom w:val="nil"/>
            </w:tcBorders>
            <w:shd w:val="clear" w:color="auto" w:fill="D8F1FA"/>
          </w:tcPr>
          <w:p w14:paraId="1400045D" w14:textId="77777777" w:rsidR="00A71124" w:rsidRPr="00A71124" w:rsidRDefault="00A71124" w:rsidP="006C0930">
            <w:pPr>
              <w:pStyle w:val="Geenafstand"/>
              <w:rPr>
                <w:sz w:val="12"/>
                <w:szCs w:val="18"/>
              </w:rPr>
            </w:pPr>
          </w:p>
        </w:tc>
      </w:tr>
    </w:tbl>
    <w:p w14:paraId="1B3AD386" w14:textId="77777777" w:rsidR="00A71124" w:rsidRPr="00A71124" w:rsidRDefault="00A71124" w:rsidP="00A71124">
      <w:pPr>
        <w:pStyle w:val="Kop1"/>
        <w:rPr>
          <w:color w:val="auto"/>
          <w:sz w:val="16"/>
          <w:szCs w:val="16"/>
        </w:rPr>
      </w:pPr>
      <w:r w:rsidRPr="00A71124">
        <w:rPr>
          <w:color w:val="auto"/>
        </w:rPr>
        <w:t xml:space="preserve">Mijn gegevens </w:t>
      </w:r>
      <w:r w:rsidRPr="00A71124">
        <w:rPr>
          <w:color w:val="auto"/>
          <w:sz w:val="16"/>
          <w:szCs w:val="16"/>
        </w:rPr>
        <w:t>vergeet niet je handtekening te zetten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A71124" w:rsidRPr="00A71124" w14:paraId="42ED75AB" w14:textId="77777777" w:rsidTr="006C0930">
        <w:tc>
          <w:tcPr>
            <w:tcW w:w="2127" w:type="dxa"/>
            <w:shd w:val="clear" w:color="auto" w:fill="E1F9F3"/>
          </w:tcPr>
          <w:p w14:paraId="3AD17287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10237D63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3C8DF85C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2D7DC082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4C4F01F5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0E0AFFD4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  <w:r w:rsidRPr="00A71124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57052A1A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7C2D0939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66C7D17B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1ABC4C9A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sym w:font="Wingdings" w:char="F06F"/>
            </w:r>
            <w:r w:rsidRPr="00A71124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44D37F85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00CFE76A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sym w:font="Wingdings" w:char="F06F"/>
            </w:r>
            <w:r w:rsidRPr="00A71124">
              <w:rPr>
                <w:b/>
                <w:sz w:val="18"/>
              </w:rPr>
              <w:t xml:space="preserve"> V</w:t>
            </w:r>
          </w:p>
        </w:tc>
      </w:tr>
      <w:tr w:rsidR="00A71124" w:rsidRPr="00A71124" w14:paraId="2987E674" w14:textId="77777777" w:rsidTr="006C0930">
        <w:tc>
          <w:tcPr>
            <w:tcW w:w="2127" w:type="dxa"/>
            <w:shd w:val="clear" w:color="auto" w:fill="E1F9F3"/>
          </w:tcPr>
          <w:p w14:paraId="2AC808C0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570474B5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Adres:</w:t>
            </w:r>
          </w:p>
        </w:tc>
        <w:tc>
          <w:tcPr>
            <w:tcW w:w="8363" w:type="dxa"/>
            <w:gridSpan w:val="5"/>
            <w:tcBorders>
              <w:bottom w:val="dotted" w:sz="4" w:space="0" w:color="auto"/>
            </w:tcBorders>
            <w:shd w:val="clear" w:color="auto" w:fill="E1F9F3"/>
          </w:tcPr>
          <w:p w14:paraId="60FE1E1E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0FD640FD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</w:tr>
      <w:tr w:rsidR="00A71124" w:rsidRPr="00A71124" w14:paraId="6B5B1D48" w14:textId="77777777" w:rsidTr="006C0930">
        <w:tc>
          <w:tcPr>
            <w:tcW w:w="2127" w:type="dxa"/>
            <w:shd w:val="clear" w:color="auto" w:fill="E1F9F3"/>
          </w:tcPr>
          <w:p w14:paraId="5DA0C0FD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7B18835F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Postcode en plaats: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7674CF11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7A38AD3E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</w:tr>
      <w:tr w:rsidR="00A71124" w:rsidRPr="00A71124" w14:paraId="5387788D" w14:textId="77777777" w:rsidTr="006C0930">
        <w:tc>
          <w:tcPr>
            <w:tcW w:w="2127" w:type="dxa"/>
            <w:shd w:val="clear" w:color="auto" w:fill="E1F9F3"/>
          </w:tcPr>
          <w:p w14:paraId="217F3371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27E53943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Geboortedatum: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1FD2968F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6CE6AFE8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68F74DD1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7271328D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Handtekening:</w:t>
            </w:r>
          </w:p>
        </w:tc>
        <w:tc>
          <w:tcPr>
            <w:tcW w:w="35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7BAD2D13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3DA73ACC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</w:tr>
      <w:tr w:rsidR="00A71124" w:rsidRPr="00A71124" w14:paraId="4C089C9E" w14:textId="77777777" w:rsidTr="006C0930">
        <w:tc>
          <w:tcPr>
            <w:tcW w:w="2127" w:type="dxa"/>
            <w:shd w:val="clear" w:color="auto" w:fill="E1F9F3"/>
          </w:tcPr>
          <w:p w14:paraId="0F28AE44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26B20F8A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180AFAC0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78425484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Datum:</w:t>
            </w:r>
          </w:p>
        </w:tc>
        <w:tc>
          <w:tcPr>
            <w:tcW w:w="35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23B131B5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5FCCBA01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</w:tr>
      <w:tr w:rsidR="00A71124" w:rsidRPr="00A71124" w14:paraId="63E6CAD2" w14:textId="77777777" w:rsidTr="006C0930">
        <w:tc>
          <w:tcPr>
            <w:tcW w:w="2127" w:type="dxa"/>
            <w:shd w:val="clear" w:color="auto" w:fill="E1F9F3"/>
          </w:tcPr>
          <w:p w14:paraId="016D3497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shd w:val="clear" w:color="auto" w:fill="E1F9F3"/>
          </w:tcPr>
          <w:p w14:paraId="55873A81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3FDC42CD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7FFB92E7" w14:textId="77777777" w:rsidR="00A71124" w:rsidRPr="00A71124" w:rsidRDefault="00A71124" w:rsidP="006C0930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713F9F5A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30D12E37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</w:tr>
    </w:tbl>
    <w:p w14:paraId="27FFC823" w14:textId="77777777" w:rsidR="00A71124" w:rsidRPr="00A71124" w:rsidRDefault="00A71124" w:rsidP="00A71124">
      <w:pPr>
        <w:pStyle w:val="Kop1"/>
        <w:rPr>
          <w:color w:val="auto"/>
        </w:rPr>
      </w:pPr>
      <w:r w:rsidRPr="00A71124">
        <w:rPr>
          <w:color w:val="auto"/>
        </w:rPr>
        <w:t>Wil je toestemming regelen voor jouw kinderen?</w:t>
      </w:r>
    </w:p>
    <w:p w14:paraId="1AADA522" w14:textId="77777777" w:rsidR="00A71124" w:rsidRPr="00A71124" w:rsidRDefault="00A71124" w:rsidP="00A71124">
      <w:pPr>
        <w:pStyle w:val="Geenafstand"/>
        <w:numPr>
          <w:ilvl w:val="0"/>
          <w:numId w:val="31"/>
        </w:numPr>
        <w:ind w:left="284" w:hanging="276"/>
        <w:rPr>
          <w:sz w:val="18"/>
        </w:rPr>
      </w:pPr>
      <w:r w:rsidRPr="00A71124">
        <w:rPr>
          <w:sz w:val="18"/>
        </w:rPr>
        <w:t>Voor kinderen tot 12 jaar: je geeft als ouder of voogd toestemming. Hiervoor kun je dit formulier gebruiken.</w:t>
      </w:r>
    </w:p>
    <w:p w14:paraId="12A4C898" w14:textId="77777777" w:rsidR="00A71124" w:rsidRPr="00A71124" w:rsidRDefault="00A71124" w:rsidP="00A71124">
      <w:pPr>
        <w:pStyle w:val="Geenafstand"/>
        <w:numPr>
          <w:ilvl w:val="0"/>
          <w:numId w:val="31"/>
        </w:numPr>
        <w:ind w:left="284" w:hanging="276"/>
        <w:rPr>
          <w:sz w:val="18"/>
        </w:rPr>
      </w:pPr>
      <w:r w:rsidRPr="00A71124">
        <w:rPr>
          <w:sz w:val="18"/>
        </w:rPr>
        <w:t>Voor kinderen van 12 tot 16 jaar die toestemming willen geven: zowel jij als ouder of voogd én het kind zetten allebei een handtekening.</w:t>
      </w:r>
    </w:p>
    <w:p w14:paraId="56B02E62" w14:textId="77777777" w:rsidR="00A71124" w:rsidRDefault="00A71124" w:rsidP="00A71124">
      <w:pPr>
        <w:pStyle w:val="Geenafstand"/>
        <w:numPr>
          <w:ilvl w:val="0"/>
          <w:numId w:val="31"/>
        </w:numPr>
        <w:ind w:left="284" w:hanging="276"/>
        <w:rPr>
          <w:sz w:val="18"/>
        </w:rPr>
      </w:pPr>
      <w:r w:rsidRPr="00A71124">
        <w:rPr>
          <w:sz w:val="18"/>
        </w:rPr>
        <w:t>Kinderen vanaf 16 jaar geven zelf toestemming en vullen een eigen formulier in.</w:t>
      </w:r>
    </w:p>
    <w:p w14:paraId="3FF04429" w14:textId="77777777" w:rsidR="00A71124" w:rsidRPr="00A71124" w:rsidRDefault="00A71124" w:rsidP="00A71124">
      <w:pPr>
        <w:pStyle w:val="Geenafstand"/>
        <w:ind w:left="284"/>
        <w:rPr>
          <w:sz w:val="8"/>
          <w:szCs w:val="8"/>
        </w:rPr>
      </w:pPr>
    </w:p>
    <w:p w14:paraId="7F73BB92" w14:textId="77777777" w:rsidR="00A71124" w:rsidRPr="00A71124" w:rsidRDefault="00A71124" w:rsidP="00A71124">
      <w:pPr>
        <w:pStyle w:val="Geenafstand"/>
        <w:rPr>
          <w:rFonts w:asciiTheme="majorHAnsi" w:hAnsiTheme="majorHAnsi"/>
          <w:b/>
          <w:sz w:val="28"/>
          <w:szCs w:val="28"/>
        </w:rPr>
      </w:pPr>
      <w:r w:rsidRPr="00A71124">
        <w:rPr>
          <w:rFonts w:asciiTheme="majorHAnsi" w:hAnsiTheme="majorHAnsi"/>
          <w:b/>
          <w:sz w:val="28"/>
          <w:szCs w:val="28"/>
        </w:rPr>
        <w:t>Gegevens van mijn kinderen</w:t>
      </w:r>
    </w:p>
    <w:p w14:paraId="15EFD8B6" w14:textId="77777777" w:rsidR="00A71124" w:rsidRPr="00A71124" w:rsidRDefault="00A71124" w:rsidP="00A71124">
      <w:pPr>
        <w:pStyle w:val="Geenafstand"/>
        <w:rPr>
          <w:b/>
          <w:sz w:val="18"/>
        </w:rPr>
      </w:pPr>
      <w:r w:rsidRPr="00A71124">
        <w:rPr>
          <w:sz w:val="18"/>
        </w:rPr>
        <w:t xml:space="preserve">Vul hieronder de gegevens in van de kinderen voor wie je toestemming wilt regelen. </w:t>
      </w:r>
      <w:r w:rsidRPr="00A71124">
        <w:rPr>
          <w:b/>
          <w:sz w:val="18"/>
        </w:rPr>
        <w:t>Vergeet niet hieronder ook jouw eigen handtekening te zetten.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A71124" w:rsidRPr="00A71124" w14:paraId="6C7FD7C3" w14:textId="77777777" w:rsidTr="006C0930">
        <w:tc>
          <w:tcPr>
            <w:tcW w:w="2127" w:type="dxa"/>
            <w:shd w:val="clear" w:color="auto" w:fill="E1F9F3"/>
          </w:tcPr>
          <w:p w14:paraId="2D597D95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5D339132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1E5623BA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69A55402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0694CED6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15CF8FC2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  <w:r w:rsidRPr="00A71124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56CAB8CD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3A207A92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0B0B14AD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4324D7F6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sym w:font="Wingdings" w:char="F06F"/>
            </w:r>
            <w:r w:rsidRPr="00A71124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777DCB29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2FE7D915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sym w:font="Wingdings" w:char="F06F"/>
            </w:r>
            <w:r w:rsidRPr="00A71124">
              <w:rPr>
                <w:b/>
                <w:sz w:val="18"/>
              </w:rPr>
              <w:t xml:space="preserve"> V</w:t>
            </w:r>
          </w:p>
        </w:tc>
      </w:tr>
      <w:tr w:rsidR="00A71124" w:rsidRPr="00A71124" w14:paraId="3B79C278" w14:textId="77777777" w:rsidTr="006C0930">
        <w:tc>
          <w:tcPr>
            <w:tcW w:w="2127" w:type="dxa"/>
            <w:shd w:val="clear" w:color="auto" w:fill="E1F9F3"/>
          </w:tcPr>
          <w:p w14:paraId="7F854B92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37B12A6F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Geboortedatum: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22B5AAAF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2E61C48E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77BE5246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5B674DB3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Handtekening: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251CB90D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59F3E636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7CD3922F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5B9C1CD8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sym w:font="Wingdings" w:char="F06F"/>
            </w:r>
            <w:r w:rsidRPr="00A71124">
              <w:rPr>
                <w:b/>
                <w:sz w:val="18"/>
              </w:rPr>
              <w:t xml:space="preserve"> JA</w:t>
            </w:r>
          </w:p>
        </w:tc>
        <w:tc>
          <w:tcPr>
            <w:tcW w:w="788" w:type="dxa"/>
            <w:shd w:val="clear" w:color="auto" w:fill="E1F9F3"/>
          </w:tcPr>
          <w:p w14:paraId="0F0B6968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43D77394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sym w:font="Wingdings" w:char="F06F"/>
            </w:r>
            <w:r w:rsidRPr="00A71124">
              <w:rPr>
                <w:b/>
                <w:sz w:val="18"/>
              </w:rPr>
              <w:t xml:space="preserve"> NEE</w:t>
            </w:r>
          </w:p>
        </w:tc>
      </w:tr>
      <w:tr w:rsidR="00A71124" w:rsidRPr="00A71124" w14:paraId="72448793" w14:textId="77777777" w:rsidTr="006C0930">
        <w:tc>
          <w:tcPr>
            <w:tcW w:w="2127" w:type="dxa"/>
            <w:shd w:val="clear" w:color="auto" w:fill="E1F9F3"/>
          </w:tcPr>
          <w:p w14:paraId="492636EE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5A163149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206D9BC8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27FE0E77" w14:textId="77777777" w:rsidR="00A71124" w:rsidRPr="00A71124" w:rsidRDefault="00A71124" w:rsidP="006C0930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587DB7A8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69FB8C5C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</w:tr>
    </w:tbl>
    <w:p w14:paraId="4A1210A8" w14:textId="77777777" w:rsidR="00A71124" w:rsidRPr="00A71124" w:rsidRDefault="00A71124" w:rsidP="00A71124">
      <w:pPr>
        <w:pStyle w:val="Geenafstand"/>
        <w:rPr>
          <w:sz w:val="12"/>
        </w:rPr>
      </w:pP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A71124" w:rsidRPr="00A71124" w14:paraId="51A2685D" w14:textId="77777777" w:rsidTr="006C0930">
        <w:tc>
          <w:tcPr>
            <w:tcW w:w="2127" w:type="dxa"/>
            <w:shd w:val="clear" w:color="auto" w:fill="E1F9F3"/>
          </w:tcPr>
          <w:p w14:paraId="3215D96B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0B42B64A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1957F540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5E684CD9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62590E4D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0D868847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  <w:r w:rsidRPr="00A71124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7D26B945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519E9615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4BF093F2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67688F77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sym w:font="Wingdings" w:char="F06F"/>
            </w:r>
            <w:r w:rsidRPr="00A71124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3154BF4B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1B3B6BC7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sym w:font="Wingdings" w:char="F06F"/>
            </w:r>
            <w:r w:rsidRPr="00A71124">
              <w:rPr>
                <w:b/>
                <w:sz w:val="18"/>
              </w:rPr>
              <w:t xml:space="preserve"> V</w:t>
            </w:r>
          </w:p>
        </w:tc>
      </w:tr>
      <w:tr w:rsidR="00A71124" w:rsidRPr="00A71124" w14:paraId="706FF22C" w14:textId="77777777" w:rsidTr="006C0930">
        <w:tc>
          <w:tcPr>
            <w:tcW w:w="2127" w:type="dxa"/>
            <w:shd w:val="clear" w:color="auto" w:fill="E1F9F3"/>
          </w:tcPr>
          <w:p w14:paraId="5E8AA507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07E9F74E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Geboortedatum: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35C1252E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4DBC383E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48C676E4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00CBF6E7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Handtekening: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2BCBA8E0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3F1A729E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74ABE32F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01378B0C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sym w:font="Wingdings" w:char="F06F"/>
            </w:r>
            <w:r w:rsidRPr="00A71124">
              <w:rPr>
                <w:b/>
                <w:sz w:val="18"/>
              </w:rPr>
              <w:t xml:space="preserve"> JA</w:t>
            </w:r>
          </w:p>
        </w:tc>
        <w:tc>
          <w:tcPr>
            <w:tcW w:w="788" w:type="dxa"/>
            <w:shd w:val="clear" w:color="auto" w:fill="E1F9F3"/>
          </w:tcPr>
          <w:p w14:paraId="4ADE0055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41BFA6D4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sym w:font="Wingdings" w:char="F06F"/>
            </w:r>
            <w:r w:rsidRPr="00A71124">
              <w:rPr>
                <w:b/>
                <w:sz w:val="18"/>
              </w:rPr>
              <w:t xml:space="preserve"> NEE</w:t>
            </w:r>
          </w:p>
        </w:tc>
      </w:tr>
      <w:tr w:rsidR="00A71124" w:rsidRPr="00A71124" w14:paraId="377568D1" w14:textId="77777777" w:rsidTr="006C0930">
        <w:tc>
          <w:tcPr>
            <w:tcW w:w="2127" w:type="dxa"/>
            <w:shd w:val="clear" w:color="auto" w:fill="E1F9F3"/>
          </w:tcPr>
          <w:p w14:paraId="11AA760D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537F9222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60161225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49C2EF94" w14:textId="77777777" w:rsidR="00A71124" w:rsidRPr="00A71124" w:rsidRDefault="00A71124" w:rsidP="006C0930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566DEE4F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525C3BF8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</w:tr>
    </w:tbl>
    <w:p w14:paraId="2E42FDF5" w14:textId="77777777" w:rsidR="00A71124" w:rsidRPr="00170E72" w:rsidRDefault="00A71124" w:rsidP="00A71124">
      <w:pPr>
        <w:pStyle w:val="Geenafstand"/>
        <w:rPr>
          <w:b/>
        </w:rPr>
      </w:pPr>
      <w:r w:rsidRPr="00A71124">
        <w:rPr>
          <w:b/>
        </w:rPr>
        <w:t>Heb je meer dan twee kinderen? Vraag dan een extra toestemmingsformulier.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1F9F3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3506"/>
      </w:tblGrid>
      <w:tr w:rsidR="00A71124" w:rsidRPr="00A71124" w14:paraId="02BC5C1D" w14:textId="77777777" w:rsidTr="006C0930">
        <w:tc>
          <w:tcPr>
            <w:tcW w:w="2127" w:type="dxa"/>
            <w:vMerge w:val="restart"/>
            <w:shd w:val="clear" w:color="auto" w:fill="E1F9F3"/>
            <w:vAlign w:val="center"/>
          </w:tcPr>
          <w:p w14:paraId="5B156649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Handtekening</w:t>
            </w:r>
          </w:p>
          <w:p w14:paraId="5F01E6E5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ouder of voogd: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6703BA01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150397E6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  <w:tc>
          <w:tcPr>
            <w:tcW w:w="1559" w:type="dxa"/>
            <w:shd w:val="clear" w:color="auto" w:fill="E1F9F3"/>
          </w:tcPr>
          <w:p w14:paraId="45E71CBC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4E462B64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Datum:</w:t>
            </w:r>
          </w:p>
        </w:tc>
        <w:tc>
          <w:tcPr>
            <w:tcW w:w="3506" w:type="dxa"/>
            <w:tcBorders>
              <w:bottom w:val="dotted" w:sz="4" w:space="0" w:color="auto"/>
            </w:tcBorders>
            <w:shd w:val="clear" w:color="auto" w:fill="E1F9F3"/>
          </w:tcPr>
          <w:p w14:paraId="74FB8606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70518731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</w:tr>
      <w:tr w:rsidR="00A71124" w:rsidRPr="00A71124" w14:paraId="0A78216B" w14:textId="77777777" w:rsidTr="006C0930">
        <w:tc>
          <w:tcPr>
            <w:tcW w:w="2127" w:type="dxa"/>
            <w:vMerge/>
            <w:shd w:val="clear" w:color="auto" w:fill="E1F9F3"/>
          </w:tcPr>
          <w:p w14:paraId="0F267B03" w14:textId="77777777" w:rsidR="00A71124" w:rsidRPr="00A71124" w:rsidRDefault="00A71124" w:rsidP="006C0930">
            <w:pPr>
              <w:pStyle w:val="Geenafstand"/>
              <w:rPr>
                <w:sz w:val="12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5249D797" w14:textId="77777777" w:rsidR="00A71124" w:rsidRPr="00A71124" w:rsidRDefault="00A71124" w:rsidP="006C0930">
            <w:pPr>
              <w:pStyle w:val="Geenafstand"/>
              <w:rPr>
                <w:sz w:val="12"/>
              </w:rPr>
            </w:pPr>
          </w:p>
        </w:tc>
        <w:tc>
          <w:tcPr>
            <w:tcW w:w="1559" w:type="dxa"/>
            <w:shd w:val="clear" w:color="auto" w:fill="E1F9F3"/>
          </w:tcPr>
          <w:p w14:paraId="75E0A0DB" w14:textId="77777777" w:rsidR="00A71124" w:rsidRPr="00A71124" w:rsidRDefault="00A71124" w:rsidP="006C0930">
            <w:pPr>
              <w:pStyle w:val="Geenafstand"/>
              <w:rPr>
                <w:sz w:val="12"/>
              </w:rPr>
            </w:pPr>
          </w:p>
        </w:tc>
        <w:tc>
          <w:tcPr>
            <w:tcW w:w="3506" w:type="dxa"/>
            <w:tcBorders>
              <w:top w:val="dotted" w:sz="4" w:space="0" w:color="auto"/>
            </w:tcBorders>
            <w:shd w:val="clear" w:color="auto" w:fill="E1F9F3"/>
          </w:tcPr>
          <w:p w14:paraId="4587EC11" w14:textId="77777777" w:rsidR="00A71124" w:rsidRPr="00A71124" w:rsidRDefault="00A71124" w:rsidP="006C0930">
            <w:pPr>
              <w:pStyle w:val="Geenafstand"/>
              <w:rPr>
                <w:sz w:val="12"/>
              </w:rPr>
            </w:pPr>
          </w:p>
        </w:tc>
      </w:tr>
    </w:tbl>
    <w:p w14:paraId="3DA6C629" w14:textId="77777777" w:rsidR="00B97791" w:rsidRPr="00A71124" w:rsidRDefault="00B97791" w:rsidP="00A71124">
      <w:pPr>
        <w:pStyle w:val="Geenafstand"/>
        <w:rPr>
          <w:rFonts w:ascii="Avenir-Roman" w:hAnsi="Avenir-Roman" w:cs="Avenir-Roman"/>
          <w:sz w:val="20"/>
          <w:szCs w:val="20"/>
          <w:lang w:eastAsia="nl-NL"/>
        </w:rPr>
      </w:pPr>
    </w:p>
    <w:sectPr w:rsidR="00B97791" w:rsidRPr="00A71124" w:rsidSect="009F2D5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4B47" w14:textId="77777777" w:rsidR="009F2D53" w:rsidRDefault="009F2D53" w:rsidP="004A356C">
      <w:pPr>
        <w:spacing w:after="0"/>
      </w:pPr>
      <w:r>
        <w:separator/>
      </w:r>
    </w:p>
  </w:endnote>
  <w:endnote w:type="continuationSeparator" w:id="0">
    <w:p w14:paraId="78E48DF6" w14:textId="77777777" w:rsidR="009F2D53" w:rsidRDefault="009F2D53" w:rsidP="004A35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-Roman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9BF6" w14:textId="77777777" w:rsidR="00555F5C" w:rsidRDefault="00555F5C" w:rsidP="00555F5C">
    <w:pPr>
      <w:tabs>
        <w:tab w:val="center" w:pos="4536"/>
        <w:tab w:val="right" w:pos="9072"/>
      </w:tabs>
      <w:spacing w:after="0"/>
      <w:rPr>
        <w:rFonts w:asciiTheme="minorHAnsi" w:eastAsiaTheme="minorHAnsi" w:hAnsiTheme="minorHAnsi" w:cstheme="minorBidi"/>
        <w:sz w:val="20"/>
        <w:szCs w:val="20"/>
      </w:rPr>
    </w:pPr>
  </w:p>
  <w:p w14:paraId="522F1318" w14:textId="77777777" w:rsidR="00555F5C" w:rsidRDefault="00555F5C" w:rsidP="00555F5C">
    <w:pPr>
      <w:tabs>
        <w:tab w:val="center" w:pos="4536"/>
        <w:tab w:val="right" w:pos="9072"/>
      </w:tabs>
      <w:spacing w:after="0"/>
      <w:rPr>
        <w:rFonts w:asciiTheme="minorHAnsi" w:eastAsiaTheme="minorHAnsi" w:hAnsiTheme="minorHAnsi" w:cstheme="minorBidi"/>
        <w:sz w:val="20"/>
        <w:szCs w:val="20"/>
      </w:rPr>
    </w:pPr>
  </w:p>
  <w:p w14:paraId="72FC5AAE" w14:textId="468161D0" w:rsidR="00555F5C" w:rsidRPr="00EC7E96" w:rsidRDefault="00555F5C" w:rsidP="00555F5C">
    <w:pPr>
      <w:tabs>
        <w:tab w:val="center" w:pos="4536"/>
        <w:tab w:val="right" w:pos="9072"/>
      </w:tabs>
      <w:spacing w:after="0"/>
      <w:rPr>
        <w:rFonts w:cs="Calibri"/>
        <w:sz w:val="20"/>
        <w:szCs w:val="20"/>
      </w:rPr>
    </w:pPr>
    <w:r>
      <w:rPr>
        <w:rFonts w:asciiTheme="minorHAnsi" w:eastAsiaTheme="minorHAnsi" w:hAnsiTheme="minorHAnsi" w:cstheme="minorBidi"/>
        <w:sz w:val="20"/>
        <w:szCs w:val="20"/>
      </w:rPr>
      <w:t xml:space="preserve">Versie </w:t>
    </w:r>
    <w:r w:rsidR="00F509A3">
      <w:rPr>
        <w:rFonts w:asciiTheme="minorHAnsi" w:eastAsiaTheme="minorHAnsi" w:hAnsiTheme="minorHAnsi" w:cstheme="minorBidi"/>
        <w:sz w:val="20"/>
        <w:szCs w:val="20"/>
      </w:rPr>
      <w:t>13-06</w:t>
    </w:r>
    <w:r>
      <w:rPr>
        <w:rFonts w:asciiTheme="minorHAnsi" w:eastAsiaTheme="minorHAnsi" w:hAnsiTheme="minorHAnsi" w:cstheme="minorBidi"/>
        <w:sz w:val="20"/>
        <w:szCs w:val="20"/>
      </w:rPr>
      <w:t>-202</w:t>
    </w:r>
    <w:r w:rsidR="00143EC8">
      <w:rPr>
        <w:rFonts w:asciiTheme="minorHAnsi" w:eastAsiaTheme="minorHAnsi" w:hAnsiTheme="minorHAnsi" w:cstheme="minorBidi"/>
        <w:sz w:val="20"/>
        <w:szCs w:val="20"/>
      </w:rPr>
      <w:t>4</w:t>
    </w:r>
    <w:r>
      <w:rPr>
        <w:rFonts w:asciiTheme="minorHAnsi" w:eastAsiaTheme="minorHAnsi" w:hAnsiTheme="minorHAnsi" w:cstheme="minorBidi"/>
        <w:sz w:val="20"/>
        <w:szCs w:val="20"/>
      </w:rPr>
      <w:t xml:space="preserve">                                                                                                                                                                            </w:t>
    </w:r>
    <w:r w:rsidRPr="00C21CA9">
      <w:rPr>
        <w:rFonts w:cs="Calibri"/>
        <w:sz w:val="20"/>
        <w:szCs w:val="20"/>
      </w:rPr>
      <w:t xml:space="preserve">Pagina </w:t>
    </w:r>
    <w:r w:rsidRPr="00C21CA9">
      <w:rPr>
        <w:rFonts w:cs="Calibri"/>
        <w:sz w:val="20"/>
        <w:szCs w:val="20"/>
      </w:rPr>
      <w:fldChar w:fldCharType="begin"/>
    </w:r>
    <w:r w:rsidRPr="00C21CA9">
      <w:rPr>
        <w:rFonts w:cs="Calibri"/>
        <w:sz w:val="20"/>
        <w:szCs w:val="20"/>
      </w:rPr>
      <w:instrText xml:space="preserve"> PAGE </w:instrText>
    </w:r>
    <w:r w:rsidRPr="00C21CA9">
      <w:rPr>
        <w:rFonts w:cs="Calibri"/>
        <w:sz w:val="20"/>
        <w:szCs w:val="20"/>
      </w:rPr>
      <w:fldChar w:fldCharType="separate"/>
    </w:r>
    <w:r>
      <w:rPr>
        <w:rFonts w:cs="Calibri"/>
        <w:sz w:val="20"/>
        <w:szCs w:val="20"/>
      </w:rPr>
      <w:t>5</w:t>
    </w:r>
    <w:r w:rsidRPr="00C21CA9">
      <w:rPr>
        <w:rFonts w:cs="Calibri"/>
        <w:sz w:val="20"/>
        <w:szCs w:val="20"/>
      </w:rPr>
      <w:fldChar w:fldCharType="end"/>
    </w:r>
    <w:r w:rsidRPr="00C21CA9">
      <w:rPr>
        <w:rFonts w:cs="Calibri"/>
        <w:sz w:val="20"/>
        <w:szCs w:val="20"/>
      </w:rPr>
      <w:t xml:space="preserve"> van </w:t>
    </w:r>
    <w:r w:rsidRPr="00C21CA9">
      <w:rPr>
        <w:rFonts w:cs="Calibri"/>
        <w:sz w:val="20"/>
        <w:szCs w:val="20"/>
      </w:rPr>
      <w:fldChar w:fldCharType="begin"/>
    </w:r>
    <w:r w:rsidRPr="00C21CA9">
      <w:rPr>
        <w:rFonts w:cs="Calibri"/>
        <w:sz w:val="20"/>
        <w:szCs w:val="20"/>
      </w:rPr>
      <w:instrText xml:space="preserve"> NUMPAGES </w:instrText>
    </w:r>
    <w:r w:rsidRPr="00C21CA9">
      <w:rPr>
        <w:rFonts w:cs="Calibri"/>
        <w:sz w:val="20"/>
        <w:szCs w:val="20"/>
      </w:rPr>
      <w:fldChar w:fldCharType="separate"/>
    </w:r>
    <w:r>
      <w:rPr>
        <w:rFonts w:cs="Calibri"/>
        <w:sz w:val="20"/>
        <w:szCs w:val="20"/>
      </w:rPr>
      <w:t>5</w:t>
    </w:r>
    <w:r w:rsidRPr="00C21CA9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</w:rPr>
      <w:t xml:space="preserve">                                                 </w:t>
    </w:r>
  </w:p>
  <w:p w14:paraId="562FB2AE" w14:textId="77777777" w:rsidR="00555F5C" w:rsidRDefault="00DA5F85" w:rsidP="00C21CA9">
    <w:pPr>
      <w:tabs>
        <w:tab w:val="center" w:pos="4536"/>
        <w:tab w:val="right" w:pos="9072"/>
      </w:tabs>
      <w:spacing w:after="0"/>
      <w:rPr>
        <w:rFonts w:cs="Calibri"/>
        <w:sz w:val="20"/>
        <w:szCs w:val="20"/>
      </w:rPr>
    </w:pPr>
    <w:r>
      <w:rPr>
        <w:rFonts w:cs="Calibri"/>
        <w:sz w:val="20"/>
        <w:szCs w:val="20"/>
      </w:rPr>
      <w:fldChar w:fldCharType="begin"/>
    </w:r>
    <w:r w:rsidR="00EC7E96">
      <w:rPr>
        <w:rFonts w:cs="Calibri"/>
        <w:sz w:val="20"/>
        <w:szCs w:val="20"/>
      </w:rPr>
      <w:instrText xml:space="preserve"> AUTOTEXTLIST  </w:instrText>
    </w:r>
    <w:r w:rsidR="004D1038">
      <w:rPr>
        <w:rFonts w:cs="Calibri"/>
        <w:sz w:val="20"/>
        <w:szCs w:val="20"/>
      </w:rPr>
      <w:fldChar w:fldCharType="separate"/>
    </w:r>
    <w:r>
      <w:rPr>
        <w:rFonts w:cs="Calibri"/>
        <w:sz w:val="20"/>
        <w:szCs w:val="20"/>
      </w:rPr>
      <w:fldChar w:fldCharType="end"/>
    </w:r>
    <w:r w:rsidR="00C21CA9" w:rsidRPr="00C21CA9">
      <w:rPr>
        <w:rFonts w:cs="Calibri"/>
        <w:sz w:val="20"/>
        <w:szCs w:val="20"/>
      </w:rPr>
      <w:tab/>
    </w:r>
    <w:r w:rsidR="00C21CA9" w:rsidRPr="00C21CA9">
      <w:rPr>
        <w:rFonts w:cs="Calibri"/>
        <w:sz w:val="20"/>
        <w:szCs w:val="20"/>
      </w:rPr>
      <w:tab/>
    </w:r>
    <w:r w:rsidR="00555F5C">
      <w:rPr>
        <w:rFonts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5C534" w14:textId="77777777" w:rsidR="009F2D53" w:rsidRDefault="009F2D53" w:rsidP="004A356C">
      <w:pPr>
        <w:spacing w:after="0"/>
      </w:pPr>
      <w:r>
        <w:separator/>
      </w:r>
    </w:p>
  </w:footnote>
  <w:footnote w:type="continuationSeparator" w:id="0">
    <w:p w14:paraId="7F74519E" w14:textId="77777777" w:rsidR="009F2D53" w:rsidRDefault="009F2D53" w:rsidP="004A35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EF2"/>
    <w:multiLevelType w:val="hybridMultilevel"/>
    <w:tmpl w:val="346C7E4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D6980"/>
    <w:multiLevelType w:val="hybridMultilevel"/>
    <w:tmpl w:val="5FD4A5B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B1AAF"/>
    <w:multiLevelType w:val="hybridMultilevel"/>
    <w:tmpl w:val="CD50F756"/>
    <w:lvl w:ilvl="0" w:tplc="11264790">
      <w:start w:val="1"/>
      <w:numFmt w:val="decimal"/>
      <w:lvlText w:val="%1."/>
      <w:lvlJc w:val="left"/>
      <w:pPr>
        <w:ind w:left="720" w:hanging="360"/>
      </w:pPr>
    </w:lvl>
    <w:lvl w:ilvl="1" w:tplc="11264790" w:tentative="1">
      <w:start w:val="1"/>
      <w:numFmt w:val="lowerLetter"/>
      <w:lvlText w:val="%2."/>
      <w:lvlJc w:val="left"/>
      <w:pPr>
        <w:ind w:left="1440" w:hanging="360"/>
      </w:pPr>
    </w:lvl>
    <w:lvl w:ilvl="2" w:tplc="11264790" w:tentative="1">
      <w:start w:val="1"/>
      <w:numFmt w:val="lowerRoman"/>
      <w:lvlText w:val="%3."/>
      <w:lvlJc w:val="right"/>
      <w:pPr>
        <w:ind w:left="2160" w:hanging="180"/>
      </w:pPr>
    </w:lvl>
    <w:lvl w:ilvl="3" w:tplc="11264790" w:tentative="1">
      <w:start w:val="1"/>
      <w:numFmt w:val="decimal"/>
      <w:lvlText w:val="%4."/>
      <w:lvlJc w:val="left"/>
      <w:pPr>
        <w:ind w:left="2880" w:hanging="360"/>
      </w:pPr>
    </w:lvl>
    <w:lvl w:ilvl="4" w:tplc="11264790" w:tentative="1">
      <w:start w:val="1"/>
      <w:numFmt w:val="lowerLetter"/>
      <w:lvlText w:val="%5."/>
      <w:lvlJc w:val="left"/>
      <w:pPr>
        <w:ind w:left="3600" w:hanging="360"/>
      </w:pPr>
    </w:lvl>
    <w:lvl w:ilvl="5" w:tplc="11264790" w:tentative="1">
      <w:start w:val="1"/>
      <w:numFmt w:val="lowerRoman"/>
      <w:lvlText w:val="%6."/>
      <w:lvlJc w:val="right"/>
      <w:pPr>
        <w:ind w:left="4320" w:hanging="180"/>
      </w:pPr>
    </w:lvl>
    <w:lvl w:ilvl="6" w:tplc="11264790" w:tentative="1">
      <w:start w:val="1"/>
      <w:numFmt w:val="decimal"/>
      <w:lvlText w:val="%7."/>
      <w:lvlJc w:val="left"/>
      <w:pPr>
        <w:ind w:left="5040" w:hanging="360"/>
      </w:pPr>
    </w:lvl>
    <w:lvl w:ilvl="7" w:tplc="11264790" w:tentative="1">
      <w:start w:val="1"/>
      <w:numFmt w:val="lowerLetter"/>
      <w:lvlText w:val="%8."/>
      <w:lvlJc w:val="left"/>
      <w:pPr>
        <w:ind w:left="5760" w:hanging="360"/>
      </w:pPr>
    </w:lvl>
    <w:lvl w:ilvl="8" w:tplc="11264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92645"/>
    <w:multiLevelType w:val="hybridMultilevel"/>
    <w:tmpl w:val="A4AAC0F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6876FC"/>
    <w:multiLevelType w:val="hybridMultilevel"/>
    <w:tmpl w:val="55F2A83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DEE"/>
    <w:multiLevelType w:val="hybridMultilevel"/>
    <w:tmpl w:val="80547346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2A10C1"/>
    <w:multiLevelType w:val="hybridMultilevel"/>
    <w:tmpl w:val="01300AE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0093B"/>
    <w:multiLevelType w:val="hybridMultilevel"/>
    <w:tmpl w:val="E3689F8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A605B"/>
    <w:multiLevelType w:val="hybridMultilevel"/>
    <w:tmpl w:val="A3209962"/>
    <w:lvl w:ilvl="0" w:tplc="4E38483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128CE"/>
    <w:multiLevelType w:val="hybridMultilevel"/>
    <w:tmpl w:val="1DCEA8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532A96"/>
    <w:multiLevelType w:val="hybridMultilevel"/>
    <w:tmpl w:val="C52CCBEA"/>
    <w:lvl w:ilvl="0" w:tplc="6F0CB6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D5D64"/>
    <w:multiLevelType w:val="hybridMultilevel"/>
    <w:tmpl w:val="00BEC79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551C80"/>
    <w:multiLevelType w:val="hybridMultilevel"/>
    <w:tmpl w:val="8C681B9A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0F5A17"/>
    <w:multiLevelType w:val="hybridMultilevel"/>
    <w:tmpl w:val="ECF4021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C6E4D"/>
    <w:multiLevelType w:val="hybridMultilevel"/>
    <w:tmpl w:val="9A564370"/>
    <w:lvl w:ilvl="0" w:tplc="44357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1291"/>
    <w:multiLevelType w:val="hybridMultilevel"/>
    <w:tmpl w:val="EC5E7A60"/>
    <w:lvl w:ilvl="0" w:tplc="93EA2136">
      <w:start w:val="7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778E6"/>
    <w:multiLevelType w:val="hybridMultilevel"/>
    <w:tmpl w:val="1CE6FCB4"/>
    <w:lvl w:ilvl="0" w:tplc="FDBE2260">
      <w:numFmt w:val="bullet"/>
      <w:lvlText w:val="•"/>
      <w:lvlJc w:val="left"/>
      <w:pPr>
        <w:ind w:left="713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17" w15:restartNumberingAfterBreak="0">
    <w:nsid w:val="357B7551"/>
    <w:multiLevelType w:val="hybridMultilevel"/>
    <w:tmpl w:val="F77A9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D63238"/>
    <w:multiLevelType w:val="hybridMultilevel"/>
    <w:tmpl w:val="5644F2C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AA7DC4"/>
    <w:multiLevelType w:val="hybridMultilevel"/>
    <w:tmpl w:val="4D16C018"/>
    <w:lvl w:ilvl="0" w:tplc="43052155">
      <w:start w:val="1"/>
      <w:numFmt w:val="decimal"/>
      <w:lvlText w:val="%1."/>
      <w:lvlJc w:val="left"/>
      <w:pPr>
        <w:ind w:left="720" w:hanging="360"/>
      </w:pPr>
    </w:lvl>
    <w:lvl w:ilvl="1" w:tplc="43052155" w:tentative="1">
      <w:start w:val="1"/>
      <w:numFmt w:val="lowerLetter"/>
      <w:lvlText w:val="%2."/>
      <w:lvlJc w:val="left"/>
      <w:pPr>
        <w:ind w:left="1440" w:hanging="360"/>
      </w:pPr>
    </w:lvl>
    <w:lvl w:ilvl="2" w:tplc="43052155" w:tentative="1">
      <w:start w:val="1"/>
      <w:numFmt w:val="lowerRoman"/>
      <w:lvlText w:val="%3."/>
      <w:lvlJc w:val="right"/>
      <w:pPr>
        <w:ind w:left="2160" w:hanging="180"/>
      </w:pPr>
    </w:lvl>
    <w:lvl w:ilvl="3" w:tplc="43052155" w:tentative="1">
      <w:start w:val="1"/>
      <w:numFmt w:val="decimal"/>
      <w:lvlText w:val="%4."/>
      <w:lvlJc w:val="left"/>
      <w:pPr>
        <w:ind w:left="2880" w:hanging="360"/>
      </w:pPr>
    </w:lvl>
    <w:lvl w:ilvl="4" w:tplc="43052155" w:tentative="1">
      <w:start w:val="1"/>
      <w:numFmt w:val="lowerLetter"/>
      <w:lvlText w:val="%5."/>
      <w:lvlJc w:val="left"/>
      <w:pPr>
        <w:ind w:left="3600" w:hanging="360"/>
      </w:pPr>
    </w:lvl>
    <w:lvl w:ilvl="5" w:tplc="43052155" w:tentative="1">
      <w:start w:val="1"/>
      <w:numFmt w:val="lowerRoman"/>
      <w:lvlText w:val="%6."/>
      <w:lvlJc w:val="right"/>
      <w:pPr>
        <w:ind w:left="4320" w:hanging="180"/>
      </w:pPr>
    </w:lvl>
    <w:lvl w:ilvl="6" w:tplc="43052155" w:tentative="1">
      <w:start w:val="1"/>
      <w:numFmt w:val="decimal"/>
      <w:lvlText w:val="%7."/>
      <w:lvlJc w:val="left"/>
      <w:pPr>
        <w:ind w:left="5040" w:hanging="360"/>
      </w:pPr>
    </w:lvl>
    <w:lvl w:ilvl="7" w:tplc="43052155" w:tentative="1">
      <w:start w:val="1"/>
      <w:numFmt w:val="lowerLetter"/>
      <w:lvlText w:val="%8."/>
      <w:lvlJc w:val="left"/>
      <w:pPr>
        <w:ind w:left="5760" w:hanging="360"/>
      </w:pPr>
    </w:lvl>
    <w:lvl w:ilvl="8" w:tplc="430521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42848"/>
    <w:multiLevelType w:val="hybridMultilevel"/>
    <w:tmpl w:val="14F8C3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77E20"/>
    <w:multiLevelType w:val="hybridMultilevel"/>
    <w:tmpl w:val="381603D8"/>
    <w:lvl w:ilvl="0" w:tplc="3EF21C5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20191"/>
    <w:multiLevelType w:val="hybridMultilevel"/>
    <w:tmpl w:val="B036A34C"/>
    <w:lvl w:ilvl="0" w:tplc="50E24B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C6BD2"/>
    <w:multiLevelType w:val="hybridMultilevel"/>
    <w:tmpl w:val="4684B7BC"/>
    <w:lvl w:ilvl="0" w:tplc="BBB83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4280D"/>
    <w:multiLevelType w:val="hybridMultilevel"/>
    <w:tmpl w:val="65DE9368"/>
    <w:lvl w:ilvl="0" w:tplc="34F27464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90D95"/>
    <w:multiLevelType w:val="hybridMultilevel"/>
    <w:tmpl w:val="427E6836"/>
    <w:lvl w:ilvl="0" w:tplc="3C2E04B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193A4F"/>
    <w:multiLevelType w:val="hybridMultilevel"/>
    <w:tmpl w:val="F46C965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603D63"/>
    <w:multiLevelType w:val="hybridMultilevel"/>
    <w:tmpl w:val="C3DE9344"/>
    <w:lvl w:ilvl="0" w:tplc="90EE6B6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347F87"/>
    <w:multiLevelType w:val="hybridMultilevel"/>
    <w:tmpl w:val="659C7B4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C64F8"/>
    <w:multiLevelType w:val="hybridMultilevel"/>
    <w:tmpl w:val="73E6D64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453B36"/>
    <w:multiLevelType w:val="hybridMultilevel"/>
    <w:tmpl w:val="83586FDE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60316B5"/>
    <w:multiLevelType w:val="hybridMultilevel"/>
    <w:tmpl w:val="8E6E8E92"/>
    <w:lvl w:ilvl="0" w:tplc="0413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A431DA"/>
    <w:multiLevelType w:val="hybridMultilevel"/>
    <w:tmpl w:val="54188570"/>
    <w:lvl w:ilvl="0" w:tplc="50460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96BC8"/>
    <w:multiLevelType w:val="hybridMultilevel"/>
    <w:tmpl w:val="FA923AFC"/>
    <w:lvl w:ilvl="0" w:tplc="6AFE2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C63ED6"/>
    <w:multiLevelType w:val="hybridMultilevel"/>
    <w:tmpl w:val="56F457B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F44A16"/>
    <w:multiLevelType w:val="hybridMultilevel"/>
    <w:tmpl w:val="FF52719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7"/>
  </w:num>
  <w:num w:numId="4">
    <w:abstractNumId w:val="34"/>
  </w:num>
  <w:num w:numId="5">
    <w:abstractNumId w:val="29"/>
  </w:num>
  <w:num w:numId="6">
    <w:abstractNumId w:val="25"/>
  </w:num>
  <w:num w:numId="7">
    <w:abstractNumId w:val="26"/>
  </w:num>
  <w:num w:numId="8">
    <w:abstractNumId w:val="24"/>
  </w:num>
  <w:num w:numId="9">
    <w:abstractNumId w:val="15"/>
  </w:num>
  <w:num w:numId="10">
    <w:abstractNumId w:val="0"/>
  </w:num>
  <w:num w:numId="11">
    <w:abstractNumId w:val="11"/>
  </w:num>
  <w:num w:numId="12">
    <w:abstractNumId w:val="28"/>
  </w:num>
  <w:num w:numId="13">
    <w:abstractNumId w:val="12"/>
  </w:num>
  <w:num w:numId="14">
    <w:abstractNumId w:val="1"/>
  </w:num>
  <w:num w:numId="15">
    <w:abstractNumId w:val="13"/>
  </w:num>
  <w:num w:numId="16">
    <w:abstractNumId w:val="9"/>
  </w:num>
  <w:num w:numId="17">
    <w:abstractNumId w:val="33"/>
  </w:num>
  <w:num w:numId="18">
    <w:abstractNumId w:val="22"/>
  </w:num>
  <w:num w:numId="19">
    <w:abstractNumId w:val="35"/>
  </w:num>
  <w:num w:numId="20">
    <w:abstractNumId w:val="3"/>
  </w:num>
  <w:num w:numId="21">
    <w:abstractNumId w:val="5"/>
  </w:num>
  <w:num w:numId="22">
    <w:abstractNumId w:val="30"/>
  </w:num>
  <w:num w:numId="23">
    <w:abstractNumId w:val="6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0"/>
  </w:num>
  <w:num w:numId="27">
    <w:abstractNumId w:val="4"/>
  </w:num>
  <w:num w:numId="28">
    <w:abstractNumId w:val="21"/>
  </w:num>
  <w:num w:numId="29">
    <w:abstractNumId w:val="27"/>
  </w:num>
  <w:num w:numId="30">
    <w:abstractNumId w:val="18"/>
  </w:num>
  <w:num w:numId="31">
    <w:abstractNumId w:val="16"/>
  </w:num>
  <w:num w:numId="32">
    <w:abstractNumId w:val="14"/>
  </w:num>
  <w:num w:numId="33">
    <w:abstractNumId w:val="2"/>
  </w:num>
  <w:num w:numId="34">
    <w:abstractNumId w:val="32"/>
  </w:num>
  <w:num w:numId="35">
    <w:abstractNumId w:val="19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30"/>
    <w:rsid w:val="00002875"/>
    <w:rsid w:val="0002178B"/>
    <w:rsid w:val="000256F4"/>
    <w:rsid w:val="000310FB"/>
    <w:rsid w:val="000370E7"/>
    <w:rsid w:val="00062CB4"/>
    <w:rsid w:val="00070397"/>
    <w:rsid w:val="0008273D"/>
    <w:rsid w:val="00082870"/>
    <w:rsid w:val="000B0C07"/>
    <w:rsid w:val="000B7408"/>
    <w:rsid w:val="000C07A4"/>
    <w:rsid w:val="000C1FC0"/>
    <w:rsid w:val="000C37EA"/>
    <w:rsid w:val="000C44CF"/>
    <w:rsid w:val="000E1285"/>
    <w:rsid w:val="000E2E82"/>
    <w:rsid w:val="000E4B2D"/>
    <w:rsid w:val="000F4480"/>
    <w:rsid w:val="00102B91"/>
    <w:rsid w:val="001051E4"/>
    <w:rsid w:val="001130E8"/>
    <w:rsid w:val="00115D83"/>
    <w:rsid w:val="00120F4C"/>
    <w:rsid w:val="0013253E"/>
    <w:rsid w:val="00143EC8"/>
    <w:rsid w:val="001474C1"/>
    <w:rsid w:val="00160776"/>
    <w:rsid w:val="00170E72"/>
    <w:rsid w:val="001934BE"/>
    <w:rsid w:val="0019581F"/>
    <w:rsid w:val="00195DE8"/>
    <w:rsid w:val="00196EBE"/>
    <w:rsid w:val="001A3E7F"/>
    <w:rsid w:val="001B1EB6"/>
    <w:rsid w:val="001B4E66"/>
    <w:rsid w:val="001C6B54"/>
    <w:rsid w:val="001D4F6F"/>
    <w:rsid w:val="001E42AD"/>
    <w:rsid w:val="001E6601"/>
    <w:rsid w:val="001E710E"/>
    <w:rsid w:val="001E7DCB"/>
    <w:rsid w:val="001F1FCD"/>
    <w:rsid w:val="001F5302"/>
    <w:rsid w:val="00210CD6"/>
    <w:rsid w:val="00232826"/>
    <w:rsid w:val="0026712B"/>
    <w:rsid w:val="00276B3A"/>
    <w:rsid w:val="00295E70"/>
    <w:rsid w:val="002A0D34"/>
    <w:rsid w:val="002B34E9"/>
    <w:rsid w:val="002C1010"/>
    <w:rsid w:val="002F3315"/>
    <w:rsid w:val="00302174"/>
    <w:rsid w:val="0030720E"/>
    <w:rsid w:val="0031550D"/>
    <w:rsid w:val="0033465C"/>
    <w:rsid w:val="003447E7"/>
    <w:rsid w:val="00353D6E"/>
    <w:rsid w:val="00360AF1"/>
    <w:rsid w:val="0036432B"/>
    <w:rsid w:val="00365D2C"/>
    <w:rsid w:val="00366C9E"/>
    <w:rsid w:val="00366D25"/>
    <w:rsid w:val="0037240C"/>
    <w:rsid w:val="00376207"/>
    <w:rsid w:val="00376AEF"/>
    <w:rsid w:val="00391E9F"/>
    <w:rsid w:val="00392F92"/>
    <w:rsid w:val="003A0426"/>
    <w:rsid w:val="003A2D94"/>
    <w:rsid w:val="003B7ADE"/>
    <w:rsid w:val="003C0E79"/>
    <w:rsid w:val="003D6DE9"/>
    <w:rsid w:val="003E4A2C"/>
    <w:rsid w:val="003F6F43"/>
    <w:rsid w:val="00414C8C"/>
    <w:rsid w:val="00434DA8"/>
    <w:rsid w:val="004368F7"/>
    <w:rsid w:val="004379D2"/>
    <w:rsid w:val="00441FB2"/>
    <w:rsid w:val="0046596E"/>
    <w:rsid w:val="004676B1"/>
    <w:rsid w:val="00467BF6"/>
    <w:rsid w:val="00473D7F"/>
    <w:rsid w:val="0048649F"/>
    <w:rsid w:val="004A356C"/>
    <w:rsid w:val="004A4393"/>
    <w:rsid w:val="004A5F3C"/>
    <w:rsid w:val="004D1038"/>
    <w:rsid w:val="004E58A7"/>
    <w:rsid w:val="004F623F"/>
    <w:rsid w:val="0050041A"/>
    <w:rsid w:val="00501AC3"/>
    <w:rsid w:val="00523A81"/>
    <w:rsid w:val="00524598"/>
    <w:rsid w:val="005252D2"/>
    <w:rsid w:val="005350B9"/>
    <w:rsid w:val="00545E96"/>
    <w:rsid w:val="00546BE3"/>
    <w:rsid w:val="005516CB"/>
    <w:rsid w:val="005518CB"/>
    <w:rsid w:val="00552502"/>
    <w:rsid w:val="00555F5C"/>
    <w:rsid w:val="00560ED6"/>
    <w:rsid w:val="00577005"/>
    <w:rsid w:val="00580A91"/>
    <w:rsid w:val="005837E0"/>
    <w:rsid w:val="005A6759"/>
    <w:rsid w:val="005B64FB"/>
    <w:rsid w:val="005C764E"/>
    <w:rsid w:val="005D71EA"/>
    <w:rsid w:val="00607699"/>
    <w:rsid w:val="00610357"/>
    <w:rsid w:val="00610B50"/>
    <w:rsid w:val="00634022"/>
    <w:rsid w:val="0065769F"/>
    <w:rsid w:val="006646AC"/>
    <w:rsid w:val="00664BD5"/>
    <w:rsid w:val="00667C0F"/>
    <w:rsid w:val="00674222"/>
    <w:rsid w:val="0067756E"/>
    <w:rsid w:val="00682321"/>
    <w:rsid w:val="00693724"/>
    <w:rsid w:val="00694804"/>
    <w:rsid w:val="006956DC"/>
    <w:rsid w:val="0069640E"/>
    <w:rsid w:val="006A0305"/>
    <w:rsid w:val="006A3660"/>
    <w:rsid w:val="006B0CAA"/>
    <w:rsid w:val="006B35D5"/>
    <w:rsid w:val="006C274A"/>
    <w:rsid w:val="006E345C"/>
    <w:rsid w:val="006F0497"/>
    <w:rsid w:val="006F127C"/>
    <w:rsid w:val="006F5CC0"/>
    <w:rsid w:val="007007D4"/>
    <w:rsid w:val="007074E5"/>
    <w:rsid w:val="00714638"/>
    <w:rsid w:val="00725439"/>
    <w:rsid w:val="00730CA9"/>
    <w:rsid w:val="00733C4A"/>
    <w:rsid w:val="00736E27"/>
    <w:rsid w:val="007375DE"/>
    <w:rsid w:val="007423AA"/>
    <w:rsid w:val="00743E62"/>
    <w:rsid w:val="00753EA4"/>
    <w:rsid w:val="00756C38"/>
    <w:rsid w:val="00760E82"/>
    <w:rsid w:val="00773CCB"/>
    <w:rsid w:val="00780584"/>
    <w:rsid w:val="00793239"/>
    <w:rsid w:val="007A2F22"/>
    <w:rsid w:val="007B4B09"/>
    <w:rsid w:val="007D1A95"/>
    <w:rsid w:val="007D5407"/>
    <w:rsid w:val="007D5E8B"/>
    <w:rsid w:val="007F4406"/>
    <w:rsid w:val="008005DA"/>
    <w:rsid w:val="00800738"/>
    <w:rsid w:val="00800FAD"/>
    <w:rsid w:val="008232F9"/>
    <w:rsid w:val="00824382"/>
    <w:rsid w:val="00836186"/>
    <w:rsid w:val="00850BE1"/>
    <w:rsid w:val="00874367"/>
    <w:rsid w:val="00876AA7"/>
    <w:rsid w:val="008820E9"/>
    <w:rsid w:val="00882E35"/>
    <w:rsid w:val="00886226"/>
    <w:rsid w:val="008A2941"/>
    <w:rsid w:val="008A56C7"/>
    <w:rsid w:val="008C0F0E"/>
    <w:rsid w:val="008C2211"/>
    <w:rsid w:val="008D03C9"/>
    <w:rsid w:val="008F3D6A"/>
    <w:rsid w:val="008F5A85"/>
    <w:rsid w:val="008F6995"/>
    <w:rsid w:val="00901BCE"/>
    <w:rsid w:val="009066B9"/>
    <w:rsid w:val="00912ED3"/>
    <w:rsid w:val="00941401"/>
    <w:rsid w:val="00983640"/>
    <w:rsid w:val="00994236"/>
    <w:rsid w:val="009B21A6"/>
    <w:rsid w:val="009B4E04"/>
    <w:rsid w:val="009B6FBB"/>
    <w:rsid w:val="009C3EEE"/>
    <w:rsid w:val="009D7868"/>
    <w:rsid w:val="009E36EB"/>
    <w:rsid w:val="009E52DA"/>
    <w:rsid w:val="009F1E04"/>
    <w:rsid w:val="009F2D53"/>
    <w:rsid w:val="009F4CAD"/>
    <w:rsid w:val="009F5D1D"/>
    <w:rsid w:val="00A04429"/>
    <w:rsid w:val="00A06CDF"/>
    <w:rsid w:val="00A22625"/>
    <w:rsid w:val="00A267C5"/>
    <w:rsid w:val="00A455AB"/>
    <w:rsid w:val="00A5152C"/>
    <w:rsid w:val="00A552F9"/>
    <w:rsid w:val="00A65B4A"/>
    <w:rsid w:val="00A71124"/>
    <w:rsid w:val="00A82F08"/>
    <w:rsid w:val="00AA002A"/>
    <w:rsid w:val="00AA5780"/>
    <w:rsid w:val="00AA7867"/>
    <w:rsid w:val="00AB1965"/>
    <w:rsid w:val="00AB21A0"/>
    <w:rsid w:val="00AB30F1"/>
    <w:rsid w:val="00AB58D3"/>
    <w:rsid w:val="00AB6251"/>
    <w:rsid w:val="00AD292F"/>
    <w:rsid w:val="00B078B6"/>
    <w:rsid w:val="00B13ECC"/>
    <w:rsid w:val="00B27D55"/>
    <w:rsid w:val="00B34715"/>
    <w:rsid w:val="00B46FF9"/>
    <w:rsid w:val="00B64D3B"/>
    <w:rsid w:val="00B72C7B"/>
    <w:rsid w:val="00B75CE3"/>
    <w:rsid w:val="00B87AAE"/>
    <w:rsid w:val="00B97791"/>
    <w:rsid w:val="00BA3E3E"/>
    <w:rsid w:val="00BA7960"/>
    <w:rsid w:val="00BB7958"/>
    <w:rsid w:val="00BF18CB"/>
    <w:rsid w:val="00C114F8"/>
    <w:rsid w:val="00C1674E"/>
    <w:rsid w:val="00C21CA9"/>
    <w:rsid w:val="00C55F95"/>
    <w:rsid w:val="00CA30E1"/>
    <w:rsid w:val="00CF046D"/>
    <w:rsid w:val="00CF5F9B"/>
    <w:rsid w:val="00D020CF"/>
    <w:rsid w:val="00D118CC"/>
    <w:rsid w:val="00D140C0"/>
    <w:rsid w:val="00D30971"/>
    <w:rsid w:val="00D51A8B"/>
    <w:rsid w:val="00D75C5E"/>
    <w:rsid w:val="00D767F3"/>
    <w:rsid w:val="00DA5F85"/>
    <w:rsid w:val="00DB63D8"/>
    <w:rsid w:val="00DB79F0"/>
    <w:rsid w:val="00DC4691"/>
    <w:rsid w:val="00DC4B53"/>
    <w:rsid w:val="00DC6247"/>
    <w:rsid w:val="00DE3C2C"/>
    <w:rsid w:val="00DF4047"/>
    <w:rsid w:val="00DF5959"/>
    <w:rsid w:val="00E000B7"/>
    <w:rsid w:val="00E05A06"/>
    <w:rsid w:val="00E06256"/>
    <w:rsid w:val="00E15772"/>
    <w:rsid w:val="00E25F30"/>
    <w:rsid w:val="00E31A7E"/>
    <w:rsid w:val="00E35040"/>
    <w:rsid w:val="00E52F0D"/>
    <w:rsid w:val="00E7173E"/>
    <w:rsid w:val="00E74A75"/>
    <w:rsid w:val="00E74DB4"/>
    <w:rsid w:val="00E825E7"/>
    <w:rsid w:val="00E90F68"/>
    <w:rsid w:val="00E92A74"/>
    <w:rsid w:val="00E95C81"/>
    <w:rsid w:val="00EA1C3D"/>
    <w:rsid w:val="00EA6B30"/>
    <w:rsid w:val="00EA7BB8"/>
    <w:rsid w:val="00EB1CE3"/>
    <w:rsid w:val="00EB5B96"/>
    <w:rsid w:val="00EB6806"/>
    <w:rsid w:val="00EC7E96"/>
    <w:rsid w:val="00ED782B"/>
    <w:rsid w:val="00EE3EB0"/>
    <w:rsid w:val="00EE53D0"/>
    <w:rsid w:val="00EF3241"/>
    <w:rsid w:val="00F00764"/>
    <w:rsid w:val="00F12C68"/>
    <w:rsid w:val="00F2050D"/>
    <w:rsid w:val="00F509A3"/>
    <w:rsid w:val="00F55C77"/>
    <w:rsid w:val="00F70364"/>
    <w:rsid w:val="00F7548F"/>
    <w:rsid w:val="00F826AE"/>
    <w:rsid w:val="00F8446B"/>
    <w:rsid w:val="00F915D1"/>
    <w:rsid w:val="00F92739"/>
    <w:rsid w:val="00F931C7"/>
    <w:rsid w:val="00F950F8"/>
    <w:rsid w:val="00FA26FC"/>
    <w:rsid w:val="00FB18DD"/>
    <w:rsid w:val="00FB6929"/>
    <w:rsid w:val="00FC05A2"/>
    <w:rsid w:val="00FD3D21"/>
    <w:rsid w:val="00FE02CF"/>
    <w:rsid w:val="00FF558B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C1E45"/>
  <w15:docId w15:val="{041A526C-4F8B-427D-9672-B3AFF2C2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56DC"/>
    <w:pPr>
      <w:spacing w:after="200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711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8232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F6FC6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A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A6B3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A356C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A356C"/>
  </w:style>
  <w:style w:type="paragraph" w:styleId="Voettekst">
    <w:name w:val="footer"/>
    <w:basedOn w:val="Standaard"/>
    <w:link w:val="VoettekstChar"/>
    <w:unhideWhenUsed/>
    <w:rsid w:val="004A356C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4A356C"/>
  </w:style>
  <w:style w:type="character" w:styleId="Verwijzingopmerking">
    <w:name w:val="annotation reference"/>
    <w:basedOn w:val="Standaardalinea-lettertype"/>
    <w:uiPriority w:val="99"/>
    <w:semiHidden/>
    <w:unhideWhenUsed/>
    <w:rsid w:val="003072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720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720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72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720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72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720E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82321"/>
    <w:rPr>
      <w:rFonts w:ascii="Cambria" w:eastAsia="Times New Roman" w:hAnsi="Cambria" w:cs="Times New Roman"/>
      <w:b/>
      <w:bCs/>
      <w:color w:val="0F6FC6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682321"/>
    <w:rPr>
      <w:color w:val="E2D700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2321"/>
    <w:rPr>
      <w:color w:val="85DFD0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01BCE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01BCE"/>
    <w:rPr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01BCE"/>
    <w:rPr>
      <w:vertAlign w:val="superscript"/>
    </w:rPr>
  </w:style>
  <w:style w:type="paragraph" w:styleId="Revisie">
    <w:name w:val="Revision"/>
    <w:hidden/>
    <w:uiPriority w:val="99"/>
    <w:semiHidden/>
    <w:rsid w:val="00366C9E"/>
    <w:rPr>
      <w:sz w:val="22"/>
      <w:szCs w:val="22"/>
      <w:lang w:eastAsia="en-US"/>
    </w:rPr>
  </w:style>
  <w:style w:type="paragraph" w:styleId="Geenafstand">
    <w:name w:val="No Spacing"/>
    <w:uiPriority w:val="1"/>
    <w:qFormat/>
    <w:rsid w:val="00EB5B96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F00764"/>
    <w:rPr>
      <w:b/>
      <w:bCs/>
    </w:rPr>
  </w:style>
  <w:style w:type="table" w:customStyle="1" w:styleId="Tabelraster1">
    <w:name w:val="Tabelraster1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71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  <w:rsid w:val="00E05A06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E05A0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6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4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80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85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96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69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66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50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38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9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2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16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23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8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84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2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81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1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29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92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57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85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36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97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27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06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53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85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9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8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96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16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97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03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0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1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6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04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02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82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1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5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05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68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12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17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00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8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1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7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64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@huisartsenbleskensgraaf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16C37-F4E4-4B7B-BB12-C79FDD73EE1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837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5436</CharactersWithSpaces>
  <SharedDoc>false</SharedDoc>
  <HLinks>
    <vt:vector size="6" baseType="variant">
      <vt:variant>
        <vt:i4>2162721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Settings\brui08\Local Settings\Temporary Internet Files\Content.Outlook\YDTJ5AH6\P01\P01Wxx Faxen toestemmingsverklaring voor het verlenen van inzage patientgegevens.docx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Maarten den Breeijen</cp:lastModifiedBy>
  <cp:revision>7</cp:revision>
  <cp:lastPrinted>2024-03-07T09:14:00Z</cp:lastPrinted>
  <dcterms:created xsi:type="dcterms:W3CDTF">2024-03-07T09:14:00Z</dcterms:created>
  <dcterms:modified xsi:type="dcterms:W3CDTF">2024-06-17T06:42:00Z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